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18A8B3" w14:textId="764A286A" w:rsidR="00FB48F5" w:rsidRPr="00A73235" w:rsidRDefault="00985539" w:rsidP="00FB48F5">
      <w:pPr>
        <w:spacing w:before="240"/>
        <w:jc w:val="center"/>
        <w:rPr>
          <w:rFonts w:asciiTheme="minorHAnsi" w:eastAsia="Arial" w:hAnsiTheme="minorHAnsi" w:cstheme="minorHAnsi"/>
          <w:b/>
          <w:bCs/>
          <w:color w:val="0070C0"/>
          <w:sz w:val="32"/>
          <w:szCs w:val="32"/>
        </w:rPr>
      </w:pPr>
      <w:r w:rsidRPr="00A73235">
        <w:rPr>
          <w:rFonts w:asciiTheme="minorHAnsi" w:eastAsia="Arial" w:hAnsiTheme="minorHAnsi" w:cstheme="minorHAnsi"/>
          <w:b/>
          <w:bCs/>
          <w:color w:val="0070C0"/>
          <w:sz w:val="32"/>
          <w:szCs w:val="32"/>
        </w:rPr>
        <w:t>Instrukcja wypełnienia oferty</w:t>
      </w:r>
    </w:p>
    <w:p w14:paraId="75A07E61" w14:textId="77777777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291D38BD" w14:textId="77777777" w:rsidR="00823407" w:rsidRPr="00E36AD5" w:rsidRDefault="00FC48F2" w:rsidP="00481DD3">
      <w:pPr>
        <w:jc w:val="center"/>
        <w:rPr>
          <w:rFonts w:asciiTheme="minorHAnsi" w:eastAsia="Arial" w:hAnsiTheme="minorHAnsi" w:cstheme="minorHAnsi"/>
          <w:bCs/>
          <w:strike/>
        </w:rPr>
      </w:pPr>
      <w:r w:rsidRPr="00E36AD5">
        <w:rPr>
          <w:rFonts w:asciiTheme="minorHAnsi" w:eastAsia="Arial" w:hAnsiTheme="minorHAnsi" w:cstheme="minorHAnsi"/>
          <w:bCs/>
          <w:strike/>
        </w:rPr>
        <w:t>OFERTA WSPÓLNA REALIZACJI ZADANIA PUBLICZNEGO</w:t>
      </w:r>
      <w:r w:rsidR="00AF2B25" w:rsidRPr="00E36AD5">
        <w:rPr>
          <w:rFonts w:asciiTheme="minorHAnsi" w:eastAsia="Arial" w:hAnsiTheme="minorHAnsi" w:cstheme="minorHAnsi"/>
          <w:bCs/>
          <w:strike/>
        </w:rPr>
        <w:t>*</w:t>
      </w:r>
      <w:r w:rsidR="00563000" w:rsidRPr="00E36AD5">
        <w:rPr>
          <w:rFonts w:asciiTheme="minorHAnsi" w:eastAsia="Arial" w:hAnsiTheme="minorHAnsi" w:cstheme="minorHAnsi"/>
          <w:bCs/>
          <w:strike/>
        </w:rPr>
        <w:t>,</w:t>
      </w:r>
      <w:r w:rsidRPr="00E36AD5">
        <w:rPr>
          <w:rFonts w:asciiTheme="minorHAnsi" w:eastAsia="Arial" w:hAnsiTheme="minorHAnsi" w:cstheme="minorHAnsi"/>
          <w:bCs/>
          <w:strike/>
        </w:rPr>
        <w:t xml:space="preserve"> </w:t>
      </w:r>
    </w:p>
    <w:p w14:paraId="61167AE8" w14:textId="2489C908" w:rsidR="00481DD3" w:rsidRDefault="00862C23" w:rsidP="00823407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 KTÓRYCH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 w:rsidRPr="00A92300">
        <w:rPr>
          <w:rFonts w:asciiTheme="minorHAnsi" w:eastAsia="Arial" w:hAnsiTheme="minorHAnsi" w:cstheme="minorHAnsi"/>
          <w:bCs/>
        </w:rPr>
        <w:t>ART. 14 UST. 1 I 2 USTAWY</w:t>
      </w:r>
      <w:r w:rsidRPr="00A92300">
        <w:rPr>
          <w:rFonts w:asciiTheme="minorHAnsi" w:eastAsia="Arial" w:hAnsiTheme="minorHAnsi" w:cstheme="minorHAnsi"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Z DNIA 24 KWIETNIA 2003 R. 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985539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14:paraId="790CACB2" w14:textId="77777777" w:rsidR="00FB48F5" w:rsidRDefault="00FB48F5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39CEBCC2" w14:textId="77777777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4B2C41C2" w14:textId="77777777" w:rsidR="004D1CD8" w:rsidRPr="00A73235" w:rsidRDefault="004D1CD8" w:rsidP="004D1CD8">
      <w:pPr>
        <w:autoSpaceDE w:val="0"/>
        <w:autoSpaceDN w:val="0"/>
        <w:adjustRightInd w:val="0"/>
        <w:rPr>
          <w:rFonts w:ascii="Calibri" w:hAnsi="Calibri" w:cs="Calibri"/>
          <w:b/>
          <w:color w:val="0070C0"/>
          <w:sz w:val="16"/>
          <w:szCs w:val="16"/>
        </w:rPr>
      </w:pPr>
      <w:r w:rsidRPr="00A73235">
        <w:rPr>
          <w:rFonts w:ascii="Calibri" w:hAnsi="Calibri" w:cs="Calibri"/>
          <w:b/>
          <w:color w:val="0070C0"/>
          <w:sz w:val="16"/>
          <w:szCs w:val="16"/>
        </w:rPr>
        <w:t>Ofertę należy wypełnić wyłącznie w białych pustych polach, zgodnie z instrukcjami umieszonymi przy poszczególnych polach</w:t>
      </w:r>
    </w:p>
    <w:p w14:paraId="7BE37CCD" w14:textId="77777777" w:rsidR="004D1CD8" w:rsidRPr="00A73235" w:rsidRDefault="004D1CD8" w:rsidP="004D1CD8">
      <w:pPr>
        <w:autoSpaceDE w:val="0"/>
        <w:autoSpaceDN w:val="0"/>
        <w:adjustRightInd w:val="0"/>
        <w:rPr>
          <w:rFonts w:ascii="Calibri" w:hAnsi="Calibri" w:cs="Calibri"/>
          <w:b/>
          <w:color w:val="0070C0"/>
          <w:sz w:val="16"/>
          <w:szCs w:val="16"/>
        </w:rPr>
      </w:pPr>
      <w:r w:rsidRPr="00A73235">
        <w:rPr>
          <w:rFonts w:ascii="Calibri" w:hAnsi="Calibri" w:cs="Calibri"/>
          <w:b/>
          <w:color w:val="0070C0"/>
          <w:sz w:val="16"/>
          <w:szCs w:val="16"/>
        </w:rPr>
        <w:t>lub w przypisach.</w:t>
      </w:r>
    </w:p>
    <w:p w14:paraId="6137AFB1" w14:textId="77777777" w:rsidR="004D1CD8" w:rsidRPr="00A73235" w:rsidRDefault="004D1CD8" w:rsidP="004D1CD8">
      <w:pPr>
        <w:autoSpaceDE w:val="0"/>
        <w:autoSpaceDN w:val="0"/>
        <w:adjustRightInd w:val="0"/>
        <w:rPr>
          <w:rFonts w:ascii="Calibri" w:hAnsi="Calibri" w:cs="Calibri"/>
          <w:b/>
          <w:color w:val="0070C0"/>
          <w:sz w:val="16"/>
          <w:szCs w:val="16"/>
        </w:rPr>
      </w:pPr>
      <w:r w:rsidRPr="00A73235">
        <w:rPr>
          <w:rFonts w:ascii="Calibri" w:hAnsi="Calibri" w:cs="Calibri"/>
          <w:b/>
          <w:color w:val="0070C0"/>
          <w:sz w:val="16"/>
          <w:szCs w:val="16"/>
        </w:rPr>
        <w:t>W przypadku pól, które nie dotyczą danej oferty, należy wpisać „nie dotyczy” lub przekreślić pole.</w:t>
      </w:r>
    </w:p>
    <w:p w14:paraId="305C16CF" w14:textId="77777777" w:rsidR="004D1CD8" w:rsidRPr="00A73235" w:rsidRDefault="004D1CD8" w:rsidP="004D1CD8">
      <w:pPr>
        <w:autoSpaceDE w:val="0"/>
        <w:autoSpaceDN w:val="0"/>
        <w:adjustRightInd w:val="0"/>
        <w:rPr>
          <w:rFonts w:ascii="Calibri" w:hAnsi="Calibri" w:cs="Calibri"/>
          <w:b/>
          <w:color w:val="0070C0"/>
          <w:sz w:val="16"/>
          <w:szCs w:val="16"/>
        </w:rPr>
      </w:pPr>
      <w:r w:rsidRPr="00A73235">
        <w:rPr>
          <w:rFonts w:ascii="Calibri" w:hAnsi="Calibri" w:cs="Calibri"/>
          <w:b/>
          <w:color w:val="0070C0"/>
          <w:sz w:val="16"/>
          <w:szCs w:val="16"/>
        </w:rPr>
        <w:t>Zaznaczenie „*”, np., „Krajowym Rejestrem Sądowym*/właściwą ewidencją*”, oznacza, że należy skreślić niewłaściwą</w:t>
      </w:r>
    </w:p>
    <w:p w14:paraId="042EDF64" w14:textId="5750EC18" w:rsidR="004D1CD8" w:rsidRPr="00A73235" w:rsidRDefault="004D1CD8" w:rsidP="004D1CD8">
      <w:pPr>
        <w:jc w:val="center"/>
        <w:rPr>
          <w:rFonts w:ascii="Calibri" w:hAnsi="Calibri" w:cs="Calibri"/>
          <w:b/>
          <w:color w:val="0070C0"/>
          <w:sz w:val="16"/>
          <w:szCs w:val="16"/>
        </w:rPr>
      </w:pPr>
      <w:r w:rsidRPr="00A73235">
        <w:rPr>
          <w:rFonts w:ascii="Calibri" w:hAnsi="Calibri" w:cs="Calibri"/>
          <w:b/>
          <w:color w:val="0070C0"/>
          <w:sz w:val="16"/>
          <w:szCs w:val="16"/>
        </w:rPr>
        <w:t>odpowiedź i pozostawić prawidłową. Przykład: „Krajowym Rejestrem Sądowym*/właściwą ewidencją*”.</w:t>
      </w:r>
    </w:p>
    <w:p w14:paraId="567E3BD2" w14:textId="77777777" w:rsidR="004D1CD8" w:rsidRPr="00A73235" w:rsidRDefault="004D1CD8" w:rsidP="004D1CD8">
      <w:pPr>
        <w:jc w:val="center"/>
        <w:rPr>
          <w:rFonts w:asciiTheme="minorHAnsi" w:eastAsia="Arial" w:hAnsiTheme="minorHAnsi" w:cstheme="minorHAnsi"/>
          <w:b/>
          <w:bCs/>
          <w:color w:val="0070C0"/>
        </w:rPr>
      </w:pPr>
    </w:p>
    <w:p w14:paraId="367604B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CDE520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24612B7B" w14:textId="2AE57FE3" w:rsidR="007B60CF" w:rsidRPr="00985539" w:rsidRDefault="00F15A5A" w:rsidP="007B60CF">
            <w:pPr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A73235">
              <w:rPr>
                <w:rFonts w:asciiTheme="minorHAnsi" w:eastAsia="Arial" w:hAnsiTheme="minorHAnsi" w:cs="Calibri"/>
                <w:b/>
                <w:color w:val="0070C0"/>
              </w:rPr>
              <w:t>Należy wpisać: Prezydenta Miasta Rzeszowa</w:t>
            </w:r>
          </w:p>
        </w:tc>
      </w:tr>
      <w:tr w:rsidR="007B60CF" w:rsidRPr="00D97AAD" w14:paraId="1EFB6ACE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DBD57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3B9A0696" w14:textId="532CFBBA" w:rsidR="007B60CF" w:rsidRPr="00985539" w:rsidRDefault="00F15A5A" w:rsidP="007B60CF">
            <w:pPr>
              <w:rPr>
                <w:rFonts w:asciiTheme="minorHAnsi" w:eastAsia="Arial" w:hAnsiTheme="minorHAnsi" w:cs="Calibri"/>
                <w:b/>
                <w:color w:val="auto"/>
              </w:rPr>
            </w:pPr>
            <w:r w:rsidRPr="00A73235">
              <w:rPr>
                <w:rFonts w:asciiTheme="minorHAnsi" w:eastAsia="Arial" w:hAnsiTheme="minorHAnsi" w:cs="Calibri"/>
                <w:b/>
                <w:color w:val="0070C0"/>
              </w:rPr>
              <w:t>Należy wpisać nazwę zadania publicznego z ogłoszenia konkursowego.</w:t>
            </w:r>
          </w:p>
        </w:tc>
      </w:tr>
    </w:tbl>
    <w:p w14:paraId="2E3D3129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C93C0F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proofErr w:type="spellStart"/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</w:t>
      </w:r>
    </w:p>
    <w:p w14:paraId="4B5DCF9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60C4619" w14:textId="3E25548C" w:rsidR="007B60CF" w:rsidRPr="00A73235" w:rsidRDefault="003E0450" w:rsidP="007B60CF">
            <w:pPr>
              <w:rPr>
                <w:rFonts w:asciiTheme="minorHAnsi" w:eastAsia="Arial" w:hAnsiTheme="minorHAnsi" w:cs="Calibri"/>
                <w:b/>
                <w:color w:val="0070C0"/>
                <w:sz w:val="22"/>
                <w:szCs w:val="22"/>
              </w:rPr>
            </w:pPr>
            <w:r w:rsidRPr="00A73235">
              <w:rPr>
                <w:rFonts w:asciiTheme="minorHAnsi" w:eastAsia="Arial" w:hAnsiTheme="minorHAnsi" w:cs="Calibri"/>
                <w:b/>
                <w:color w:val="0070C0"/>
                <w:sz w:val="22"/>
                <w:szCs w:val="22"/>
              </w:rPr>
              <w:t xml:space="preserve">Należy wpisać </w:t>
            </w:r>
            <w:r w:rsidR="00AC0C95" w:rsidRPr="00A73235">
              <w:rPr>
                <w:rFonts w:asciiTheme="minorHAnsi" w:eastAsia="Arial" w:hAnsiTheme="minorHAnsi" w:cs="Calibri"/>
                <w:b/>
                <w:color w:val="0070C0"/>
                <w:sz w:val="22"/>
                <w:szCs w:val="22"/>
              </w:rPr>
              <w:t>pełną nazwę oferenta zgodną z zapisami w KRS</w:t>
            </w:r>
            <w:r w:rsidRPr="00A73235">
              <w:rPr>
                <w:rFonts w:asciiTheme="minorHAnsi" w:eastAsia="Arial" w:hAnsiTheme="minorHAnsi" w:cs="Calibri"/>
                <w:b/>
                <w:color w:val="0070C0"/>
                <w:sz w:val="22"/>
                <w:szCs w:val="22"/>
              </w:rPr>
              <w:t xml:space="preserve">, numer w Krajowym Rejestrze Sądowym lub innej ewidencji, adres siedziby </w:t>
            </w:r>
            <w:r w:rsidR="00CA5D66" w:rsidRPr="00A73235">
              <w:rPr>
                <w:rFonts w:asciiTheme="minorHAnsi" w:eastAsia="Arial" w:hAnsiTheme="minorHAnsi" w:cs="Calibri"/>
                <w:b/>
                <w:color w:val="0070C0"/>
                <w:sz w:val="22"/>
                <w:szCs w:val="22"/>
              </w:rPr>
              <w:t xml:space="preserve">(zgodny z zapisami w KRS lub innym właściwym rejestrem) </w:t>
            </w:r>
            <w:r w:rsidRPr="00A73235">
              <w:rPr>
                <w:rFonts w:asciiTheme="minorHAnsi" w:eastAsia="Arial" w:hAnsiTheme="minorHAnsi" w:cs="Calibri"/>
                <w:b/>
                <w:color w:val="0070C0"/>
                <w:sz w:val="22"/>
                <w:szCs w:val="22"/>
              </w:rPr>
              <w:t>oraz adres do korespondencji.</w:t>
            </w:r>
          </w:p>
          <w:p w14:paraId="392964B0" w14:textId="77777777" w:rsidR="00CA5D66" w:rsidRPr="00A73235" w:rsidRDefault="00CA5D66" w:rsidP="007B60CF">
            <w:pPr>
              <w:rPr>
                <w:rFonts w:asciiTheme="minorHAnsi" w:eastAsia="Arial" w:hAnsiTheme="minorHAnsi" w:cs="Calibri"/>
                <w:b/>
                <w:color w:val="0070C0"/>
                <w:sz w:val="22"/>
                <w:szCs w:val="22"/>
              </w:rPr>
            </w:pPr>
          </w:p>
          <w:p w14:paraId="10B87C71" w14:textId="401BA8A7" w:rsidR="00AC0C95" w:rsidRPr="00A73235" w:rsidRDefault="00AC0C95" w:rsidP="007B60CF">
            <w:pPr>
              <w:rPr>
                <w:rFonts w:asciiTheme="minorHAnsi" w:eastAsia="Arial" w:hAnsiTheme="minorHAnsi" w:cs="Calibri"/>
                <w:b/>
                <w:color w:val="0070C0"/>
                <w:sz w:val="22"/>
                <w:szCs w:val="22"/>
              </w:rPr>
            </w:pPr>
            <w:r w:rsidRPr="00A73235">
              <w:rPr>
                <w:rFonts w:asciiTheme="minorHAnsi" w:eastAsia="Arial" w:hAnsiTheme="minorHAnsi" w:cs="Calibri"/>
                <w:b/>
                <w:color w:val="0070C0"/>
                <w:sz w:val="22"/>
                <w:szCs w:val="22"/>
              </w:rPr>
              <w:t xml:space="preserve">Forma prawna </w:t>
            </w:r>
            <w:r w:rsidR="008E79A1" w:rsidRPr="00A73235">
              <w:rPr>
                <w:rFonts w:asciiTheme="minorHAnsi" w:eastAsia="Arial" w:hAnsiTheme="minorHAnsi" w:cs="Calibri"/>
                <w:b/>
                <w:color w:val="0070C0"/>
                <w:sz w:val="22"/>
                <w:szCs w:val="22"/>
              </w:rPr>
              <w:t>–</w:t>
            </w:r>
            <w:r w:rsidRPr="00A73235">
              <w:rPr>
                <w:rFonts w:asciiTheme="minorHAnsi" w:eastAsia="Arial" w:hAnsiTheme="minorHAnsi" w:cs="Calibri"/>
                <w:b/>
                <w:color w:val="0070C0"/>
                <w:sz w:val="22"/>
                <w:szCs w:val="22"/>
              </w:rPr>
              <w:t xml:space="preserve"> </w:t>
            </w:r>
            <w:r w:rsidR="008E79A1" w:rsidRPr="00A73235">
              <w:rPr>
                <w:rFonts w:asciiTheme="minorHAnsi" w:eastAsia="Arial" w:hAnsiTheme="minorHAnsi" w:cs="Calibri"/>
                <w:b/>
                <w:color w:val="0070C0"/>
                <w:sz w:val="22"/>
                <w:szCs w:val="22"/>
              </w:rPr>
              <w:t xml:space="preserve">forma prawna oznacza formę działalności organizacji pozarządowej, podmiotu, jednostki organizacyjnej określoną na podstawie obowiązujących przepisów, w szczególności stowarzyszenia i fundacje, osoby prawne i jednostki organizacyjne działające na podstawie przepisów o stosunku Państwa do Kościoła Katolickiego w Rzeczpospolitej Polskiej, o stosunku państwa do innych kościołów i związków wyznaniowych oraz o gwarancjach wolności sumienia i wyznania, jeżeli ich cele statutowe obejmują </w:t>
            </w:r>
            <w:r w:rsidR="00CA5D66" w:rsidRPr="00A73235">
              <w:rPr>
                <w:rFonts w:asciiTheme="minorHAnsi" w:eastAsia="Arial" w:hAnsiTheme="minorHAnsi" w:cs="Calibri"/>
                <w:b/>
                <w:color w:val="0070C0"/>
                <w:sz w:val="22"/>
                <w:szCs w:val="22"/>
              </w:rPr>
              <w:t>prowadzenie działalności pożytku publicznego.</w:t>
            </w:r>
          </w:p>
          <w:p w14:paraId="4BD41773" w14:textId="77777777" w:rsidR="00CA5D66" w:rsidRPr="00A73235" w:rsidRDefault="00CA5D66" w:rsidP="007B60CF">
            <w:pPr>
              <w:rPr>
                <w:rFonts w:asciiTheme="minorHAnsi" w:eastAsia="Arial" w:hAnsiTheme="minorHAnsi" w:cs="Calibri"/>
                <w:b/>
                <w:color w:val="0070C0"/>
                <w:sz w:val="22"/>
                <w:szCs w:val="22"/>
              </w:rPr>
            </w:pPr>
            <w:r w:rsidRPr="00A73235">
              <w:rPr>
                <w:rFonts w:asciiTheme="minorHAnsi" w:eastAsia="Arial" w:hAnsiTheme="minorHAnsi" w:cs="Calibri"/>
                <w:b/>
                <w:color w:val="0070C0"/>
                <w:sz w:val="22"/>
                <w:szCs w:val="22"/>
              </w:rPr>
              <w:t>Ty będzie wpisywane: fundacja, stowarzyszenie, parafia.</w:t>
            </w:r>
          </w:p>
          <w:p w14:paraId="04088803" w14:textId="77777777" w:rsidR="00CA5D66" w:rsidRPr="00A73235" w:rsidRDefault="00CA5D66" w:rsidP="007B60CF">
            <w:pPr>
              <w:rPr>
                <w:rFonts w:asciiTheme="minorHAnsi" w:eastAsia="Arial" w:hAnsiTheme="minorHAnsi" w:cs="Calibri"/>
                <w:b/>
                <w:color w:val="0070C0"/>
                <w:sz w:val="22"/>
                <w:szCs w:val="22"/>
              </w:rPr>
            </w:pPr>
          </w:p>
          <w:p w14:paraId="565686EC" w14:textId="476F9C73" w:rsidR="00CA5D66" w:rsidRPr="00A73235" w:rsidRDefault="00CA5D66" w:rsidP="007B60CF">
            <w:pPr>
              <w:rPr>
                <w:rFonts w:asciiTheme="minorHAnsi" w:eastAsia="Arial" w:hAnsiTheme="minorHAnsi" w:cs="Calibri"/>
                <w:b/>
                <w:color w:val="0070C0"/>
                <w:sz w:val="22"/>
                <w:szCs w:val="22"/>
              </w:rPr>
            </w:pPr>
            <w:r w:rsidRPr="00A73235">
              <w:rPr>
                <w:rFonts w:asciiTheme="minorHAnsi" w:eastAsia="Arial" w:hAnsiTheme="minorHAnsi" w:cs="Calibri"/>
                <w:b/>
                <w:color w:val="0070C0"/>
                <w:sz w:val="22"/>
                <w:szCs w:val="22"/>
              </w:rPr>
              <w:t>Strona www – jeśli Wnioskodawca/Oferent nie ma strony internetowej proszę napisać „Strona www-nie dotyczy”</w:t>
            </w:r>
          </w:p>
          <w:p w14:paraId="360FB3C9" w14:textId="77777777" w:rsidR="00CA5D66" w:rsidRPr="00A73235" w:rsidRDefault="00CA5D66" w:rsidP="007B60CF">
            <w:pPr>
              <w:rPr>
                <w:rFonts w:asciiTheme="minorHAnsi" w:eastAsia="Arial" w:hAnsiTheme="minorHAnsi" w:cs="Calibri"/>
                <w:b/>
                <w:color w:val="0070C0"/>
                <w:sz w:val="22"/>
                <w:szCs w:val="22"/>
              </w:rPr>
            </w:pPr>
          </w:p>
          <w:p w14:paraId="1FD1BCE6" w14:textId="01FBB6EA" w:rsidR="00CA5D66" w:rsidRPr="00A73235" w:rsidRDefault="00CA5D66" w:rsidP="007B60CF">
            <w:pPr>
              <w:rPr>
                <w:rFonts w:asciiTheme="minorHAnsi" w:eastAsia="Arial" w:hAnsiTheme="minorHAnsi" w:cs="Calibri"/>
                <w:b/>
                <w:color w:val="0070C0"/>
                <w:sz w:val="22"/>
                <w:szCs w:val="22"/>
              </w:rPr>
            </w:pPr>
            <w:r w:rsidRPr="00A73235">
              <w:rPr>
                <w:rFonts w:asciiTheme="minorHAnsi" w:eastAsia="Arial" w:hAnsiTheme="minorHAnsi" w:cs="Calibri"/>
                <w:b/>
                <w:color w:val="0070C0"/>
                <w:sz w:val="22"/>
                <w:szCs w:val="22"/>
              </w:rPr>
              <w:t>Adres e-mail, nr telefonu…</w:t>
            </w:r>
          </w:p>
          <w:p w14:paraId="30D010CA" w14:textId="77777777" w:rsidR="008E79A1" w:rsidRPr="00A73235" w:rsidRDefault="008E79A1" w:rsidP="007B60CF">
            <w:pPr>
              <w:rPr>
                <w:rFonts w:asciiTheme="minorHAnsi" w:eastAsia="Arial" w:hAnsiTheme="minorHAnsi" w:cs="Calibri"/>
                <w:b/>
                <w:color w:val="0070C0"/>
                <w:sz w:val="22"/>
                <w:szCs w:val="22"/>
              </w:rPr>
            </w:pPr>
          </w:p>
          <w:p w14:paraId="5528C314" w14:textId="1DD547F7" w:rsidR="007B60CF" w:rsidRPr="00A73235" w:rsidRDefault="00CA5D66" w:rsidP="007B60CF">
            <w:pPr>
              <w:rPr>
                <w:rFonts w:asciiTheme="minorHAnsi" w:eastAsia="Arial" w:hAnsiTheme="minorHAnsi" w:cs="Calibri"/>
                <w:b/>
                <w:color w:val="0070C0"/>
                <w:sz w:val="22"/>
                <w:szCs w:val="22"/>
              </w:rPr>
            </w:pPr>
            <w:r w:rsidRPr="00A73235">
              <w:rPr>
                <w:rFonts w:asciiTheme="minorHAnsi" w:eastAsia="Arial" w:hAnsiTheme="minorHAnsi" w:cs="Calibri"/>
                <w:b/>
                <w:color w:val="0070C0"/>
                <w:sz w:val="22"/>
                <w:szCs w:val="22"/>
              </w:rPr>
              <w:t>Tutaj m</w:t>
            </w:r>
            <w:r w:rsidR="0078291E" w:rsidRPr="00A73235">
              <w:rPr>
                <w:rFonts w:asciiTheme="minorHAnsi" w:eastAsia="Arial" w:hAnsiTheme="minorHAnsi" w:cs="Calibri"/>
                <w:b/>
                <w:color w:val="0070C0"/>
                <w:sz w:val="22"/>
                <w:szCs w:val="22"/>
              </w:rPr>
              <w:t>o</w:t>
            </w:r>
            <w:r w:rsidRPr="00A73235">
              <w:rPr>
                <w:rFonts w:asciiTheme="minorHAnsi" w:eastAsia="Arial" w:hAnsiTheme="minorHAnsi" w:cs="Calibri"/>
                <w:b/>
                <w:color w:val="0070C0"/>
                <w:sz w:val="22"/>
                <w:szCs w:val="22"/>
              </w:rPr>
              <w:t>żna wpisać numer konta którego Wnioskodawca/O</w:t>
            </w:r>
            <w:r w:rsidR="0078291E" w:rsidRPr="00A73235">
              <w:rPr>
                <w:rFonts w:asciiTheme="minorHAnsi" w:eastAsia="Arial" w:hAnsiTheme="minorHAnsi" w:cs="Calibri"/>
                <w:b/>
                <w:color w:val="0070C0"/>
                <w:sz w:val="22"/>
                <w:szCs w:val="22"/>
              </w:rPr>
              <w:t>ferent jest właścicielem i na które przyznana dotacja ma być przekazana.</w:t>
            </w:r>
          </w:p>
          <w:p w14:paraId="17D0C4F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375050DA" w:rsidR="007B60CF" w:rsidRPr="00D97AAD" w:rsidRDefault="00F718D5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63802E98" w14:textId="77777777" w:rsidR="00E52EEC" w:rsidRDefault="00E52EEC" w:rsidP="007B60CF">
            <w:pPr>
              <w:rPr>
                <w:rFonts w:asciiTheme="minorHAnsi" w:eastAsia="Arial" w:hAnsiTheme="minorHAnsi" w:cs="Calibri"/>
                <w:b/>
                <w:color w:val="00B050"/>
                <w:sz w:val="22"/>
                <w:szCs w:val="22"/>
              </w:rPr>
            </w:pPr>
          </w:p>
          <w:p w14:paraId="70166673" w14:textId="6ACB31B2" w:rsidR="007B60CF" w:rsidRPr="00F35306" w:rsidRDefault="00CA5D66" w:rsidP="007B60CF">
            <w:pPr>
              <w:rPr>
                <w:rFonts w:asciiTheme="minorHAnsi" w:eastAsia="Arial" w:hAnsiTheme="minorHAnsi" w:cs="Calibri"/>
                <w:b/>
                <w:color w:val="0070C0"/>
                <w:sz w:val="22"/>
                <w:szCs w:val="22"/>
              </w:rPr>
            </w:pPr>
            <w:r w:rsidRPr="00F35306">
              <w:rPr>
                <w:rFonts w:asciiTheme="minorHAnsi" w:eastAsia="Arial" w:hAnsiTheme="minorHAnsi" w:cs="Calibri"/>
                <w:b/>
                <w:color w:val="0070C0"/>
                <w:sz w:val="22"/>
                <w:szCs w:val="22"/>
              </w:rPr>
              <w:t xml:space="preserve">Należy podać imię, nazwisko i nr telefonu kontaktowego do osoby </w:t>
            </w:r>
            <w:r w:rsidR="003E0450" w:rsidRPr="00F35306">
              <w:rPr>
                <w:rFonts w:asciiTheme="minorHAnsi" w:eastAsia="Arial" w:hAnsiTheme="minorHAnsi" w:cs="Calibri"/>
                <w:b/>
                <w:color w:val="0070C0"/>
                <w:sz w:val="22"/>
                <w:szCs w:val="22"/>
              </w:rPr>
              <w:t>odpowiedz</w:t>
            </w:r>
            <w:r w:rsidRPr="00F35306">
              <w:rPr>
                <w:rFonts w:asciiTheme="minorHAnsi" w:eastAsia="Arial" w:hAnsiTheme="minorHAnsi" w:cs="Calibri"/>
                <w:b/>
                <w:color w:val="0070C0"/>
                <w:sz w:val="22"/>
                <w:szCs w:val="22"/>
              </w:rPr>
              <w:t>ialnej</w:t>
            </w:r>
            <w:r w:rsidR="00FE4F25" w:rsidRPr="00F35306">
              <w:rPr>
                <w:rFonts w:asciiTheme="minorHAnsi" w:eastAsia="Arial" w:hAnsiTheme="minorHAnsi" w:cs="Calibri"/>
                <w:b/>
                <w:color w:val="0070C0"/>
                <w:sz w:val="22"/>
                <w:szCs w:val="22"/>
              </w:rPr>
              <w:t xml:space="preserve"> za realizac</w:t>
            </w:r>
            <w:r w:rsidRPr="00F35306">
              <w:rPr>
                <w:rFonts w:asciiTheme="minorHAnsi" w:eastAsia="Arial" w:hAnsiTheme="minorHAnsi" w:cs="Calibri"/>
                <w:b/>
                <w:color w:val="0070C0"/>
                <w:sz w:val="22"/>
                <w:szCs w:val="22"/>
              </w:rPr>
              <w:t>ję projektu/wypełniającą ofertę, z którą będzie można się kontaktować w razie niejasności czy pytań związanych z ofertą.</w:t>
            </w:r>
          </w:p>
          <w:p w14:paraId="376D882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EF9FEDC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3A700C7F" w14:textId="5294B632" w:rsidR="00984FF1" w:rsidRPr="007B60CF" w:rsidRDefault="007B60CF" w:rsidP="00203877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1276"/>
        <w:gridCol w:w="1984"/>
        <w:gridCol w:w="1276"/>
        <w:gridCol w:w="1843"/>
      </w:tblGrid>
      <w:tr w:rsidR="007B60CF" w:rsidRPr="00D97AAD" w14:paraId="1F164AA1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79C41D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379" w:type="dxa"/>
            <w:gridSpan w:val="4"/>
            <w:shd w:val="clear" w:color="auto" w:fill="FFFFFF"/>
          </w:tcPr>
          <w:p w14:paraId="4097EAC4" w14:textId="4C6C5B9F" w:rsidR="007B60CF" w:rsidRPr="0078291E" w:rsidRDefault="00F46AD9" w:rsidP="007B60CF">
            <w:pPr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BB6A2D">
              <w:rPr>
                <w:rFonts w:asciiTheme="minorHAnsi" w:eastAsia="Arial" w:hAnsiTheme="minorHAnsi" w:cs="Calibri"/>
                <w:b/>
                <w:color w:val="0070C0"/>
                <w:sz w:val="22"/>
                <w:szCs w:val="22"/>
              </w:rPr>
              <w:t>Należy wpisać tytuł zadania publicznego proponowanego przez oferenta. Nazwa własna zadania.</w:t>
            </w:r>
          </w:p>
        </w:tc>
      </w:tr>
      <w:tr w:rsidR="007B60CF" w:rsidRPr="00D97AAD" w14:paraId="0837EA51" w14:textId="77777777" w:rsidTr="007B60CF">
        <w:trPr>
          <w:trHeight w:val="377"/>
        </w:trPr>
        <w:tc>
          <w:tcPr>
            <w:tcW w:w="4395" w:type="dxa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539CBC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</w:tcPr>
          <w:p w14:paraId="2BCF24FE" w14:textId="406448A2" w:rsidR="007B60CF" w:rsidRPr="00F57207" w:rsidRDefault="00F57207" w:rsidP="007B60CF">
            <w:pPr>
              <w:rPr>
                <w:rFonts w:asciiTheme="minorHAnsi" w:eastAsia="Arial" w:hAnsiTheme="minorHAnsi" w:cs="Calibri"/>
                <w:b/>
              </w:rPr>
            </w:pPr>
            <w:r w:rsidRPr="007B576B">
              <w:rPr>
                <w:rFonts w:asciiTheme="minorHAnsi" w:eastAsia="Arial" w:hAnsiTheme="minorHAnsi" w:cs="Calibri"/>
                <w:b/>
                <w:color w:val="00B0F0"/>
              </w:rPr>
              <w:t>*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</w:tcPr>
          <w:p w14:paraId="368ADC73" w14:textId="6243417F" w:rsidR="007B60CF" w:rsidRPr="00FF2D5E" w:rsidRDefault="00F57207" w:rsidP="007B60CF">
            <w:pPr>
              <w:rPr>
                <w:rFonts w:asciiTheme="minorHAnsi" w:eastAsia="Arial" w:hAnsiTheme="minorHAnsi" w:cs="Calibri"/>
                <w:b/>
              </w:rPr>
            </w:pPr>
            <w:r w:rsidRPr="007B576B">
              <w:rPr>
                <w:rFonts w:asciiTheme="minorHAnsi" w:eastAsia="Arial" w:hAnsiTheme="minorHAnsi" w:cs="Calibri"/>
                <w:b/>
                <w:color w:val="00B0F0"/>
              </w:rPr>
              <w:t>*</w:t>
            </w:r>
          </w:p>
        </w:tc>
      </w:tr>
    </w:tbl>
    <w:p w14:paraId="588A7066" w14:textId="1DFAADD4" w:rsidR="00203877" w:rsidRPr="00BB6A2D" w:rsidRDefault="00FF2D5E">
      <w:pPr>
        <w:rPr>
          <w:rFonts w:asciiTheme="minorHAnsi" w:eastAsia="Arial" w:hAnsiTheme="minorHAnsi" w:cs="Calibri"/>
          <w:b/>
          <w:color w:val="00B050"/>
          <w:sz w:val="22"/>
          <w:szCs w:val="22"/>
        </w:rPr>
      </w:pPr>
      <w:r w:rsidRPr="00BB6A2D">
        <w:rPr>
          <w:rFonts w:asciiTheme="minorHAnsi" w:eastAsia="Arial" w:hAnsiTheme="minorHAnsi" w:cs="Calibri"/>
          <w:b/>
          <w:color w:val="00B050"/>
          <w:sz w:val="22"/>
          <w:szCs w:val="22"/>
        </w:rPr>
        <w:t>*Daty rozpoczęcia</w:t>
      </w:r>
      <w:r w:rsidR="00315794" w:rsidRPr="00BB6A2D">
        <w:rPr>
          <w:rFonts w:asciiTheme="minorHAnsi" w:eastAsia="Arial" w:hAnsiTheme="minorHAnsi" w:cs="Calibri"/>
          <w:b/>
          <w:color w:val="00B050"/>
          <w:sz w:val="22"/>
          <w:szCs w:val="22"/>
        </w:rPr>
        <w:t xml:space="preserve"> </w:t>
      </w:r>
      <w:r w:rsidR="006A002C" w:rsidRPr="00BB6A2D">
        <w:rPr>
          <w:rFonts w:asciiTheme="minorHAnsi" w:eastAsia="Arial" w:hAnsiTheme="minorHAnsi" w:cs="Calibri"/>
          <w:b/>
          <w:color w:val="00B050"/>
          <w:sz w:val="22"/>
          <w:szCs w:val="22"/>
        </w:rPr>
        <w:t>i zakończenia realizacji zadania publicznego nie mogą wykraczać poza termin określony w ogłoszeniu konkursowym.</w:t>
      </w:r>
    </w:p>
    <w:p w14:paraId="69F02B96" w14:textId="77777777" w:rsidR="00FF2D5E" w:rsidRDefault="00FF2D5E"/>
    <w:p w14:paraId="15FD5F2D" w14:textId="77777777" w:rsidR="00FB48F5" w:rsidRDefault="00FB48F5"/>
    <w:tbl>
      <w:tblPr>
        <w:tblW w:w="10774" w:type="dxa"/>
        <w:tblInd w:w="-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74"/>
      </w:tblGrid>
      <w:tr w:rsidR="007B60CF" w:rsidRPr="00D97AAD" w14:paraId="7C0D449F" w14:textId="77777777" w:rsidTr="00203877">
        <w:trPr>
          <w:trHeight w:val="316"/>
        </w:trPr>
        <w:tc>
          <w:tcPr>
            <w:tcW w:w="10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24E44A" w14:textId="55C097BF" w:rsidR="007B60CF" w:rsidRPr="007B60CF" w:rsidRDefault="007B60CF" w:rsidP="007B60CF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F46AD9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3. Syntetyczny opis zadania </w:t>
            </w:r>
            <w:r w:rsidRPr="00F46AD9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(należy wskazać i opisać: </w:t>
            </w:r>
            <w:r w:rsidR="00A318A8" w:rsidRPr="00F46AD9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F46AD9">
              <w:rPr>
                <w:rFonts w:asciiTheme="minorHAnsi" w:eastAsia="Arial" w:hAnsiTheme="minorHAnsi" w:cs="Calibri"/>
                <w:bCs/>
                <w:sz w:val="20"/>
                <w:szCs w:val="20"/>
              </w:rPr>
              <w:t>grupę docelową, sposób rozwiązywania jej problemów/zaspokajania potrzeb, komplementarność z innymi podejmowanymi przez organizację lub inne podmioty działaniami)</w:t>
            </w:r>
            <w:r w:rsidRPr="00F46AD9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2"/>
            </w:r>
            <w:r w:rsidRPr="00F46AD9">
              <w:rPr>
                <w:rFonts w:asciiTheme="minorHAnsi" w:eastAsia="Arial" w:hAnsiTheme="minorHAnsi" w:cs="Calibri"/>
                <w:bCs/>
                <w:sz w:val="20"/>
                <w:szCs w:val="20"/>
              </w:rPr>
              <w:t>.</w:t>
            </w:r>
          </w:p>
          <w:p w14:paraId="7656D3EE" w14:textId="77777777" w:rsidR="007B60CF" w:rsidRPr="00D97AAD" w:rsidRDefault="007B60CF" w:rsidP="007B60CF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</w:p>
        </w:tc>
      </w:tr>
      <w:tr w:rsidR="007B60CF" w:rsidRPr="00D97AAD" w14:paraId="606FAC76" w14:textId="77777777" w:rsidTr="00203877">
        <w:trPr>
          <w:trHeight w:val="681"/>
        </w:trPr>
        <w:tc>
          <w:tcPr>
            <w:tcW w:w="1077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E8F02" w14:textId="49362F65" w:rsidR="007B60CF" w:rsidRPr="00BB6A2D" w:rsidRDefault="00F46AD9" w:rsidP="007B60CF">
            <w:pPr>
              <w:spacing w:line="360" w:lineRule="auto"/>
              <w:jc w:val="both"/>
              <w:rPr>
                <w:rFonts w:asciiTheme="minorHAnsi" w:hAnsiTheme="minorHAnsi" w:cs="Calibri"/>
                <w:b/>
                <w:color w:val="0070C0"/>
                <w:sz w:val="22"/>
                <w:szCs w:val="22"/>
              </w:rPr>
            </w:pPr>
            <w:r w:rsidRPr="00BB6A2D">
              <w:rPr>
                <w:rFonts w:asciiTheme="minorHAnsi" w:hAnsiTheme="minorHAnsi" w:cs="Calibri"/>
                <w:b/>
                <w:color w:val="0070C0"/>
                <w:sz w:val="22"/>
                <w:szCs w:val="22"/>
              </w:rPr>
              <w:t xml:space="preserve">Należy wpisać informację </w:t>
            </w:r>
            <w:r w:rsidR="0078291E" w:rsidRPr="00BB6A2D">
              <w:rPr>
                <w:rFonts w:asciiTheme="minorHAnsi" w:hAnsiTheme="minorHAnsi" w:cs="Calibri"/>
                <w:b/>
                <w:color w:val="0070C0"/>
                <w:sz w:val="22"/>
                <w:szCs w:val="22"/>
              </w:rPr>
              <w:t>o miejscu</w:t>
            </w:r>
            <w:r w:rsidRPr="00BB6A2D">
              <w:rPr>
                <w:rFonts w:asciiTheme="minorHAnsi" w:hAnsiTheme="minorHAnsi" w:cs="Calibri"/>
                <w:b/>
                <w:color w:val="0070C0"/>
                <w:sz w:val="22"/>
                <w:szCs w:val="22"/>
              </w:rPr>
              <w:t xml:space="preserve"> realizacji zadania</w:t>
            </w:r>
            <w:r w:rsidR="006A002C" w:rsidRPr="00BB6A2D">
              <w:rPr>
                <w:rFonts w:asciiTheme="minorHAnsi" w:hAnsiTheme="minorHAnsi" w:cs="Calibri"/>
                <w:b/>
                <w:color w:val="0070C0"/>
                <w:sz w:val="22"/>
                <w:szCs w:val="22"/>
              </w:rPr>
              <w:t xml:space="preserve"> publicznego,</w:t>
            </w:r>
            <w:r w:rsidRPr="00BB6A2D">
              <w:rPr>
                <w:rFonts w:asciiTheme="minorHAnsi" w:hAnsiTheme="minorHAnsi" w:cs="Calibri"/>
                <w:b/>
                <w:color w:val="0070C0"/>
                <w:sz w:val="22"/>
                <w:szCs w:val="22"/>
              </w:rPr>
              <w:t xml:space="preserve"> do kogo jest skierowane (grupa odbiorców)</w:t>
            </w:r>
          </w:p>
          <w:p w14:paraId="3EC51A8C" w14:textId="181B6369" w:rsidR="006A002C" w:rsidRPr="00BB6A2D" w:rsidRDefault="006A002C" w:rsidP="007B60CF">
            <w:pPr>
              <w:spacing w:line="360" w:lineRule="auto"/>
              <w:jc w:val="both"/>
              <w:rPr>
                <w:rFonts w:asciiTheme="minorHAnsi" w:hAnsiTheme="minorHAnsi" w:cs="Calibri"/>
                <w:b/>
                <w:color w:val="0070C0"/>
                <w:sz w:val="22"/>
                <w:szCs w:val="22"/>
              </w:rPr>
            </w:pPr>
            <w:r w:rsidRPr="00BB6A2D">
              <w:rPr>
                <w:rFonts w:asciiTheme="minorHAnsi" w:hAnsiTheme="minorHAnsi" w:cs="Calibri"/>
                <w:b/>
                <w:color w:val="0070C0"/>
                <w:sz w:val="22"/>
                <w:szCs w:val="22"/>
              </w:rPr>
              <w:t>Komplementarność</w:t>
            </w:r>
            <w:r w:rsidR="00467AF7" w:rsidRPr="00BB6A2D">
              <w:rPr>
                <w:rFonts w:asciiTheme="minorHAnsi" w:hAnsiTheme="minorHAnsi" w:cs="Calibri"/>
                <w:b/>
                <w:color w:val="0070C0"/>
                <w:sz w:val="22"/>
                <w:szCs w:val="22"/>
              </w:rPr>
              <w:t xml:space="preserve"> (związek)</w:t>
            </w:r>
            <w:r w:rsidRPr="00BB6A2D">
              <w:rPr>
                <w:rFonts w:asciiTheme="minorHAnsi" w:hAnsiTheme="minorHAnsi" w:cs="Calibri"/>
                <w:b/>
                <w:color w:val="0070C0"/>
                <w:sz w:val="22"/>
                <w:szCs w:val="22"/>
              </w:rPr>
              <w:t xml:space="preserve"> występuje wtedy gdy proponowane zadanie wpisuje się w nurt zadań, które są realizowane w Rzeszowie.</w:t>
            </w:r>
            <w:r w:rsidR="00BF78CC" w:rsidRPr="00BB6A2D">
              <w:rPr>
                <w:rFonts w:asciiTheme="minorHAnsi" w:hAnsiTheme="minorHAnsi" w:cs="Calibri"/>
                <w:b/>
                <w:color w:val="0070C0"/>
                <w:sz w:val="22"/>
                <w:szCs w:val="22"/>
              </w:rPr>
              <w:t xml:space="preserve"> Należy wpisać czy zadanie jest komplementarne, czy nie.</w:t>
            </w:r>
          </w:p>
          <w:p w14:paraId="3DE6BDBA" w14:textId="77777777" w:rsidR="006C0162" w:rsidRPr="00BB6A2D" w:rsidRDefault="006C0162" w:rsidP="006C0162">
            <w:pPr>
              <w:spacing w:line="360" w:lineRule="auto"/>
              <w:jc w:val="both"/>
              <w:rPr>
                <w:rFonts w:asciiTheme="minorHAnsi" w:hAnsiTheme="minorHAnsi" w:cs="Calibri"/>
                <w:b/>
                <w:color w:val="00B050"/>
                <w:sz w:val="22"/>
                <w:szCs w:val="22"/>
              </w:rPr>
            </w:pPr>
            <w:r w:rsidRPr="00BB6A2D">
              <w:rPr>
                <w:rFonts w:asciiTheme="minorHAnsi" w:hAnsiTheme="minorHAnsi" w:cs="Calibri"/>
                <w:b/>
                <w:color w:val="00B050"/>
                <w:sz w:val="22"/>
                <w:szCs w:val="22"/>
              </w:rPr>
              <w:t>Czyli: co, dla kogo i dlaczego – krótko, zwięźle i na temat.</w:t>
            </w:r>
          </w:p>
          <w:p w14:paraId="5D911452" w14:textId="580954C5" w:rsidR="007B60CF" w:rsidRPr="00BB6A2D" w:rsidRDefault="006C0162" w:rsidP="006C0162">
            <w:pPr>
              <w:spacing w:line="360" w:lineRule="auto"/>
              <w:jc w:val="both"/>
              <w:rPr>
                <w:rFonts w:asciiTheme="minorHAnsi" w:hAnsiTheme="minorHAnsi" w:cs="Calibri"/>
                <w:b/>
                <w:color w:val="00B050"/>
                <w:sz w:val="22"/>
                <w:szCs w:val="22"/>
              </w:rPr>
            </w:pPr>
            <w:r w:rsidRPr="00BB6A2D">
              <w:rPr>
                <w:rFonts w:asciiTheme="minorHAnsi" w:hAnsiTheme="minorHAnsi" w:cs="Calibri"/>
                <w:b/>
                <w:color w:val="00B050"/>
                <w:sz w:val="22"/>
                <w:szCs w:val="22"/>
              </w:rPr>
              <w:t>Obowiązkowo należy podać miejsce realizacji zadania.</w:t>
            </w:r>
          </w:p>
          <w:p w14:paraId="710ED0DD" w14:textId="77777777" w:rsidR="00492FDF" w:rsidRPr="00D97AAD" w:rsidRDefault="00492FD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8F3247" w14:paraId="4CA7D691" w14:textId="77777777" w:rsidTr="00203877">
        <w:trPr>
          <w:trHeight w:val="121"/>
        </w:trPr>
        <w:tc>
          <w:tcPr>
            <w:tcW w:w="1077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1228A0F2" w:rsidR="007B60CF" w:rsidRPr="001E031B" w:rsidRDefault="007B60CF" w:rsidP="007B60CF">
            <w:pPr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</w:pPr>
            <w:r w:rsidRPr="005C0F48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Plan i harmonogram działań na rok ………………. </w:t>
            </w:r>
            <w:r w:rsidR="0065618E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>(należy wpisać rok 2021</w:t>
            </w:r>
            <w:r w:rsidR="001E031B" w:rsidRPr="001E031B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>…)</w:t>
            </w:r>
          </w:p>
          <w:p w14:paraId="002CAAFA" w14:textId="77777777" w:rsidR="007B60CF" w:rsidRPr="008F3247" w:rsidRDefault="007B60CF" w:rsidP="007B60CF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  <w:highlight w:val="yellow"/>
              </w:rPr>
            </w:pPr>
            <w:r w:rsidRPr="005C0F48">
              <w:rPr>
                <w:rFonts w:asciiTheme="minorHAnsi" w:eastAsia="Arial" w:hAnsiTheme="minorHAnsi" w:cs="Calibri"/>
                <w:bCs/>
                <w:sz w:val="20"/>
                <w:szCs w:val="20"/>
              </w:rPr>
              <w:t>(Należy wymienić i opisać w porządku logicznym wszystkie planowane w ofercie działania określając ich uczestników</w:t>
            </w:r>
            <w:r w:rsidRPr="005C0F48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Pr="005C0F48">
              <w:rPr>
                <w:rFonts w:asciiTheme="minorHAnsi" w:eastAsia="Arial" w:hAnsiTheme="minorHAnsi" w:cs="Calibri"/>
                <w:bCs/>
                <w:sz w:val="20"/>
                <w:szCs w:val="20"/>
              </w:rPr>
              <w:t>oraz miejsce</w:t>
            </w:r>
            <w:r w:rsidRPr="005C0F48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Pr="005C0F48">
              <w:rPr>
                <w:rFonts w:asciiTheme="minorHAnsi" w:eastAsia="Arial" w:hAnsiTheme="minorHAnsi" w:cs="Calibri"/>
                <w:bCs/>
                <w:sz w:val="20"/>
                <w:szCs w:val="20"/>
              </w:rPr>
              <w:t>ich realizacji.)</w:t>
            </w:r>
          </w:p>
        </w:tc>
      </w:tr>
    </w:tbl>
    <w:p w14:paraId="5DDF56C9" w14:textId="77777777" w:rsidR="004836AC" w:rsidRDefault="004836AC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  <w:highlight w:val="yellow"/>
        </w:rPr>
      </w:pPr>
    </w:p>
    <w:p w14:paraId="3438EDC8" w14:textId="77777777" w:rsidR="00FB48F5" w:rsidRPr="008F3247" w:rsidRDefault="00FB48F5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  <w:highlight w:val="yellow"/>
        </w:rPr>
      </w:pPr>
    </w:p>
    <w:tbl>
      <w:tblPr>
        <w:tblW w:w="5857" w:type="pct"/>
        <w:tblInd w:w="-7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9"/>
        <w:gridCol w:w="2079"/>
        <w:gridCol w:w="2238"/>
        <w:gridCol w:w="1846"/>
        <w:gridCol w:w="1142"/>
        <w:gridCol w:w="2818"/>
      </w:tblGrid>
      <w:tr w:rsidR="00416F88" w:rsidRPr="00D97AAD" w14:paraId="63C64CA8" w14:textId="77777777" w:rsidTr="003A2508">
        <w:trPr>
          <w:trHeight w:val="472"/>
        </w:trPr>
        <w:tc>
          <w:tcPr>
            <w:tcW w:w="301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C114AA3" w14:textId="77777777" w:rsidR="00416F88" w:rsidRPr="008F3247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9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416F88" w:rsidRPr="008F3247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highlight w:val="yellow"/>
              </w:rPr>
            </w:pPr>
            <w:r w:rsidRPr="005C0F4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10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416F88" w:rsidRPr="008F3247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highlight w:val="yellow"/>
              </w:rPr>
            </w:pPr>
            <w:r w:rsidRPr="003D26E4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365E36E" w14:textId="77777777" w:rsidR="00416F88" w:rsidRPr="008F3247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  <w:highlight w:val="yellow"/>
              </w:rPr>
            </w:pPr>
          </w:p>
        </w:tc>
        <w:tc>
          <w:tcPr>
            <w:tcW w:w="530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77777777" w:rsidR="00416F88" w:rsidRPr="008F3247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highlight w:val="yellow"/>
                <w:vertAlign w:val="superscript"/>
              </w:rPr>
            </w:pPr>
            <w:r w:rsidRPr="003D26E4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3D26E4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1308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C924DFB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3D26E4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3D26E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3"/>
            </w:r>
            <w:r w:rsidRPr="003D26E4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59E26431" w14:textId="77777777" w:rsidTr="003A2508">
        <w:trPr>
          <w:cantSplit/>
          <w:trHeight w:val="690"/>
        </w:trPr>
        <w:tc>
          <w:tcPr>
            <w:tcW w:w="301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977A4E5" w14:textId="77777777" w:rsidR="00416F88" w:rsidRPr="0073200B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965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FDB3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D03C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79B176E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Uczestnicy</w:t>
            </w:r>
          </w:p>
        </w:tc>
        <w:tc>
          <w:tcPr>
            <w:tcW w:w="530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DEB6B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308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148FEE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656A7DB" w14:textId="77777777" w:rsidTr="003A2508">
        <w:tc>
          <w:tcPr>
            <w:tcW w:w="301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D2A979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07973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0D466" w14:textId="5AC9305E" w:rsidR="00416F88" w:rsidRPr="00D97AAD" w:rsidRDefault="00424946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Należy wpisać krótki opis planowanego działania, liczbę uczestników</w:t>
            </w:r>
            <w:r w:rsidR="0065618E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, liczba odbiorców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i planowany termin realizacji działania.</w:t>
            </w:r>
          </w:p>
          <w:p w14:paraId="4E21287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91A4E2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134D76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377A5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3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30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A6A00C" w14:textId="2B4E1B91" w:rsidR="00416F88" w:rsidRPr="00D97AAD" w:rsidRDefault="00424946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Dotyczy działań jedynie</w:t>
            </w:r>
            <w:r w:rsidR="003D26E4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działań realizowanych przez partnerów zadania.</w:t>
            </w:r>
          </w:p>
        </w:tc>
      </w:tr>
      <w:tr w:rsidR="003A2508" w:rsidRPr="00D97AAD" w14:paraId="2AEB9ABC" w14:textId="77777777" w:rsidTr="003A2508">
        <w:trPr>
          <w:trHeight w:val="371"/>
        </w:trPr>
        <w:tc>
          <w:tcPr>
            <w:tcW w:w="301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72389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C3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05107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5EAE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30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10D1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308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0D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678A40A" w14:textId="77777777" w:rsidTr="003A2508">
        <w:trPr>
          <w:trHeight w:val="951"/>
        </w:trPr>
        <w:tc>
          <w:tcPr>
            <w:tcW w:w="301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B9BE6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6E1E70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692F4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5472C3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67895E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B1B507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EA38F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978EB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E4A73B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463C0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75849A" w14:textId="77777777" w:rsidTr="003A2508">
        <w:trPr>
          <w:trHeight w:val="833"/>
        </w:trPr>
        <w:tc>
          <w:tcPr>
            <w:tcW w:w="30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BBF136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7E5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051852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26D50F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6C868A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164973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0A78D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EF4C40C" w14:textId="77777777" w:rsidR="00416F88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7BCBAC98" w14:textId="43EE7B16" w:rsidR="0021557D" w:rsidRPr="00D97AAD" w:rsidRDefault="0021557D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A93C2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</w:tbl>
    <w:p w14:paraId="3513E96D" w14:textId="77777777" w:rsidR="00237EAE" w:rsidRDefault="00237EAE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8AEF8D7" w14:textId="77777777" w:rsidR="00BB6A2D" w:rsidRDefault="00BB6A2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7B8D1E54" w14:textId="77777777" w:rsidR="00BB6A2D" w:rsidRDefault="00BB6A2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6FD16EA1" w14:textId="77777777" w:rsidR="00BB6A2D" w:rsidRDefault="00BB6A2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W w:w="5712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4"/>
        <w:gridCol w:w="2767"/>
        <w:gridCol w:w="3871"/>
      </w:tblGrid>
      <w:tr w:rsidR="00E07C9D" w:rsidRPr="00D97AAD" w14:paraId="6CC78B41" w14:textId="77777777" w:rsidTr="00323E2F">
        <w:tc>
          <w:tcPr>
            <w:tcW w:w="5000" w:type="pct"/>
            <w:gridSpan w:val="3"/>
            <w:shd w:val="clear" w:color="auto" w:fill="DDD9C3"/>
          </w:tcPr>
          <w:p w14:paraId="57EEC59A" w14:textId="77777777" w:rsidR="00E07C9D" w:rsidRDefault="00E07C9D" w:rsidP="00E07C9D">
            <w:pPr>
              <w:ind w:left="317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7E1F77F6" w14:textId="77777777" w:rsidR="00E07C9D" w:rsidRPr="001469D1" w:rsidRDefault="00E07C9D" w:rsidP="00E07C9D">
            <w:pPr>
              <w:ind w:right="567"/>
              <w:rPr>
                <w:i/>
                <w:sz w:val="20"/>
              </w:rPr>
            </w:pPr>
            <w:r w:rsidRPr="001469D1">
              <w:rPr>
                <w:i/>
                <w:sz w:val="20"/>
              </w:rPr>
              <w:t>Należy opisać:</w:t>
            </w:r>
          </w:p>
          <w:p w14:paraId="184A2276" w14:textId="77777777" w:rsidR="00E07C9D" w:rsidRPr="008F3247" w:rsidRDefault="00E07C9D" w:rsidP="00E07C9D">
            <w:pPr>
              <w:pStyle w:val="Akapitzlist"/>
              <w:numPr>
                <w:ilvl w:val="0"/>
                <w:numId w:val="34"/>
              </w:numPr>
              <w:spacing w:after="160" w:line="259" w:lineRule="auto"/>
              <w:ind w:right="567"/>
              <w:rPr>
                <w:i/>
                <w:sz w:val="20"/>
                <w:highlight w:val="yellow"/>
              </w:rPr>
            </w:pPr>
            <w:r w:rsidRPr="008F3247">
              <w:rPr>
                <w:i/>
                <w:sz w:val="20"/>
                <w:highlight w:val="yellow"/>
              </w:rPr>
              <w:t>co będzie bezpośrednim efektem (materialne „produkty” lub „usługi” zrealizowane na rzecz uczestników zadania) realizacji oferty?</w:t>
            </w:r>
          </w:p>
          <w:p w14:paraId="6F18D9B6" w14:textId="77777777" w:rsidR="00E07C9D" w:rsidRPr="008F3247" w:rsidRDefault="00E07C9D" w:rsidP="00E07C9D">
            <w:pPr>
              <w:pStyle w:val="Akapitzlist"/>
              <w:numPr>
                <w:ilvl w:val="0"/>
                <w:numId w:val="34"/>
              </w:numPr>
              <w:spacing w:after="160" w:line="259" w:lineRule="auto"/>
              <w:ind w:right="567"/>
              <w:rPr>
                <w:i/>
                <w:sz w:val="20"/>
                <w:highlight w:val="yellow"/>
              </w:rPr>
            </w:pPr>
            <w:r w:rsidRPr="008F3247">
              <w:rPr>
                <w:i/>
                <w:sz w:val="20"/>
                <w:highlight w:val="yellow"/>
              </w:rPr>
              <w:t>jaka zmiana społeczna zostanie osiągnięta poprzez realizację zadania?</w:t>
            </w:r>
          </w:p>
          <w:p w14:paraId="27651AF2" w14:textId="77777777" w:rsidR="00E07C9D" w:rsidRPr="00E07C9D" w:rsidRDefault="00E07C9D" w:rsidP="00E07C9D">
            <w:pPr>
              <w:pStyle w:val="Akapitzlist"/>
              <w:numPr>
                <w:ilvl w:val="0"/>
                <w:numId w:val="34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8F3247">
              <w:rPr>
                <w:i/>
                <w:iCs/>
                <w:sz w:val="20"/>
                <w:highlight w:val="yellow"/>
              </w:rPr>
              <w:t>czy przewidywane jest wykorzystanie rezultatów osiągniętych w trakcie realizacji oferty w dalszych działaniach organizacji? – trwałość rezultatów zadania</w:t>
            </w:r>
          </w:p>
        </w:tc>
      </w:tr>
      <w:tr w:rsidR="00E07C9D" w:rsidRPr="00D97AAD" w14:paraId="506E475B" w14:textId="77777777" w:rsidTr="00323E2F">
        <w:tc>
          <w:tcPr>
            <w:tcW w:w="5000" w:type="pct"/>
            <w:gridSpan w:val="3"/>
            <w:shd w:val="clear" w:color="auto" w:fill="FFFFFF" w:themeFill="background1"/>
          </w:tcPr>
          <w:p w14:paraId="2097C5F3" w14:textId="77777777" w:rsidR="00E07C9D" w:rsidRPr="00BB6A2D" w:rsidRDefault="00E07C9D" w:rsidP="00323E2F">
            <w:pPr>
              <w:jc w:val="both"/>
              <w:rPr>
                <w:rFonts w:asciiTheme="minorHAnsi" w:hAnsiTheme="minorHAnsi" w:cs="Calibri"/>
                <w:b/>
                <w:color w:val="0070C0"/>
                <w:sz w:val="20"/>
                <w:szCs w:val="20"/>
              </w:rPr>
            </w:pPr>
          </w:p>
          <w:p w14:paraId="0B144C26" w14:textId="735160CF" w:rsidR="009A31F2" w:rsidRPr="00BB6A2D" w:rsidRDefault="009A31F2" w:rsidP="009A31F2">
            <w:pPr>
              <w:jc w:val="both"/>
              <w:rPr>
                <w:rFonts w:asciiTheme="minorHAnsi" w:hAnsiTheme="minorHAnsi" w:cs="Calibri"/>
                <w:b/>
                <w:color w:val="0070C0"/>
              </w:rPr>
            </w:pPr>
            <w:r w:rsidRPr="00BB6A2D">
              <w:rPr>
                <w:rFonts w:asciiTheme="minorHAnsi" w:hAnsiTheme="minorHAnsi" w:cs="Calibri"/>
                <w:b/>
                <w:color w:val="0070C0"/>
              </w:rPr>
              <w:t xml:space="preserve">Rezultaty powinny być </w:t>
            </w:r>
            <w:r w:rsidR="0065618E">
              <w:rPr>
                <w:rFonts w:asciiTheme="minorHAnsi" w:hAnsiTheme="minorHAnsi" w:cs="Calibri"/>
                <w:b/>
                <w:color w:val="0070C0"/>
              </w:rPr>
              <w:t xml:space="preserve">weryfikowalne, </w:t>
            </w:r>
            <w:r w:rsidRPr="00BB6A2D">
              <w:rPr>
                <w:rFonts w:asciiTheme="minorHAnsi" w:hAnsiTheme="minorHAnsi" w:cs="Calibri"/>
                <w:b/>
                <w:color w:val="0070C0"/>
              </w:rPr>
              <w:t>realne, do ich prawidłowego zdefiniowania można posłużyć się treścią ogłoszenia.</w:t>
            </w:r>
          </w:p>
          <w:p w14:paraId="24BA1597" w14:textId="77777777" w:rsidR="009A31F2" w:rsidRPr="00BB6A2D" w:rsidRDefault="009A31F2" w:rsidP="009A31F2">
            <w:pPr>
              <w:jc w:val="both"/>
              <w:rPr>
                <w:rFonts w:asciiTheme="minorHAnsi" w:hAnsiTheme="minorHAnsi" w:cs="Calibri"/>
                <w:b/>
                <w:color w:val="0070C0"/>
              </w:rPr>
            </w:pPr>
            <w:r w:rsidRPr="00BB6A2D">
              <w:rPr>
                <w:rFonts w:asciiTheme="minorHAnsi" w:hAnsiTheme="minorHAnsi" w:cs="Calibri"/>
                <w:b/>
                <w:color w:val="0070C0"/>
              </w:rPr>
              <w:t>Rezultaty są mierzalne – w sprawozdaniu z wykonania zadania publicznego oferent będzie musiał opisać osiągnięte rezultaty oraz określić liczbowo skalę działań zrealizowanych w ramach zadania (opisać osiągnięte rezultaty zadania publicznego i sposób, w jaki zostały zmierzone; wskazać rezultaty trwałe oraz w jakim stopniu realizacja zadania przyczyniła się do  osiągnięcia jego celu).</w:t>
            </w:r>
          </w:p>
          <w:p w14:paraId="11DAF5C9" w14:textId="1813CEC7" w:rsidR="009A31F2" w:rsidRPr="00BB6A2D" w:rsidRDefault="009A31F2" w:rsidP="009A31F2">
            <w:pPr>
              <w:jc w:val="both"/>
              <w:rPr>
                <w:rFonts w:asciiTheme="minorHAnsi" w:hAnsiTheme="minorHAnsi" w:cs="Calibri"/>
                <w:b/>
                <w:color w:val="00B050"/>
              </w:rPr>
            </w:pPr>
            <w:r w:rsidRPr="00BB6A2D">
              <w:rPr>
                <w:rFonts w:asciiTheme="minorHAnsi" w:hAnsiTheme="minorHAnsi" w:cs="Calibri"/>
                <w:b/>
                <w:color w:val="00B050"/>
              </w:rPr>
              <w:t>Rezultatem może być m. in. realizacja koncertu, wystawy, zajęć plastycznych/warsztatów, ilość uczestników wydarzenia/projektu, druk publikacji, wydanie płyty itp.</w:t>
            </w:r>
          </w:p>
          <w:p w14:paraId="7991ABE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A3A633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CFD67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D9004B4" w14:textId="77777777" w:rsidTr="00323E2F">
        <w:trPr>
          <w:trHeight w:val="373"/>
        </w:trPr>
        <w:tc>
          <w:tcPr>
            <w:tcW w:w="5000" w:type="pct"/>
            <w:gridSpan w:val="3"/>
            <w:shd w:val="clear" w:color="auto" w:fill="DDD9C3"/>
            <w:vAlign w:val="center"/>
          </w:tcPr>
          <w:p w14:paraId="31B450E4" w14:textId="77777777" w:rsidR="00E07C9D" w:rsidRPr="008F3247" w:rsidRDefault="00E07C9D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highlight w:val="yellow"/>
                <w:vertAlign w:val="superscript"/>
              </w:rPr>
            </w:pPr>
            <w:r w:rsidRPr="008F3247">
              <w:rPr>
                <w:rFonts w:asciiTheme="minorHAnsi" w:eastAsia="Arial" w:hAnsiTheme="minorHAnsi" w:cs="Calibri"/>
                <w:b/>
                <w:bCs/>
                <w:sz w:val="20"/>
                <w:szCs w:val="20"/>
                <w:highlight w:val="yellow"/>
              </w:rPr>
              <w:t>Dodatkowe informacje dotyczące rezultatów realizacji zadania publicznego</w:t>
            </w:r>
            <w:r w:rsidRPr="008F3247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  <w:highlight w:val="yellow"/>
              </w:rPr>
              <w:footnoteReference w:id="4"/>
            </w:r>
            <w:r w:rsidRPr="008F3247">
              <w:rPr>
                <w:rFonts w:asciiTheme="minorHAnsi" w:eastAsia="Arial" w:hAnsiTheme="minorHAnsi" w:cs="Calibri"/>
                <w:bCs/>
                <w:sz w:val="20"/>
                <w:szCs w:val="20"/>
                <w:highlight w:val="yellow"/>
                <w:vertAlign w:val="superscript"/>
              </w:rPr>
              <w:t>)</w:t>
            </w:r>
          </w:p>
        </w:tc>
      </w:tr>
      <w:tr w:rsidR="00E07C9D" w:rsidRPr="00D97AAD" w14:paraId="68993399" w14:textId="77777777" w:rsidTr="00323E2F">
        <w:tc>
          <w:tcPr>
            <w:tcW w:w="1843" w:type="pct"/>
            <w:shd w:val="clear" w:color="auto" w:fill="DDD9C3"/>
            <w:vAlign w:val="center"/>
          </w:tcPr>
          <w:p w14:paraId="4911715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1316" w:type="pct"/>
            <w:shd w:val="clear" w:color="auto" w:fill="DDD9C3"/>
            <w:vAlign w:val="center"/>
          </w:tcPr>
          <w:p w14:paraId="3ADE2235" w14:textId="77777777" w:rsidR="00E07C9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52447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  <w:p w14:paraId="3D35EB80" w14:textId="5BBE34E9" w:rsidR="001E031B" w:rsidRPr="00837AE5" w:rsidRDefault="001E031B" w:rsidP="00323E2F">
            <w:pPr>
              <w:jc w:val="center"/>
              <w:rPr>
                <w:rFonts w:asciiTheme="minorHAnsi" w:hAnsiTheme="minorHAnsi" w:cs="Calibri"/>
                <w:b/>
                <w:color w:val="auto"/>
              </w:rPr>
            </w:pPr>
            <w:r w:rsidRPr="00837AE5">
              <w:rPr>
                <w:rFonts w:asciiTheme="minorHAnsi" w:hAnsiTheme="minorHAnsi" w:cs="Calibri"/>
                <w:b/>
                <w:color w:val="00B050"/>
              </w:rPr>
              <w:t>(</w:t>
            </w:r>
            <w:r w:rsidR="00837AE5">
              <w:rPr>
                <w:rFonts w:asciiTheme="minorHAnsi" w:hAnsiTheme="minorHAnsi" w:cs="Calibri"/>
                <w:b/>
                <w:color w:val="00B050"/>
              </w:rPr>
              <w:t xml:space="preserve"> </w:t>
            </w:r>
            <w:r w:rsidRPr="00837AE5">
              <w:rPr>
                <w:rFonts w:asciiTheme="minorHAnsi" w:hAnsiTheme="minorHAnsi" w:cs="Calibri"/>
                <w:b/>
                <w:color w:val="00B050"/>
              </w:rPr>
              <w:t>liczba</w:t>
            </w:r>
            <w:r w:rsidR="005E3AC5">
              <w:rPr>
                <w:rFonts w:asciiTheme="minorHAnsi" w:hAnsiTheme="minorHAnsi" w:cs="Calibri"/>
                <w:b/>
                <w:color w:val="00B050"/>
              </w:rPr>
              <w:t>/procent</w:t>
            </w:r>
            <w:r w:rsidR="00837AE5">
              <w:rPr>
                <w:rFonts w:asciiTheme="minorHAnsi" w:hAnsiTheme="minorHAnsi" w:cs="Calibri"/>
                <w:b/>
                <w:color w:val="00B050"/>
              </w:rPr>
              <w:t xml:space="preserve"> </w:t>
            </w:r>
            <w:r w:rsidRPr="00837AE5">
              <w:rPr>
                <w:rFonts w:asciiTheme="minorHAnsi" w:hAnsiTheme="minorHAnsi" w:cs="Calibri"/>
                <w:b/>
                <w:color w:val="00B050"/>
              </w:rPr>
              <w:t>)</w:t>
            </w:r>
          </w:p>
        </w:tc>
        <w:tc>
          <w:tcPr>
            <w:tcW w:w="1841" w:type="pct"/>
            <w:shd w:val="clear" w:color="auto" w:fill="DDD9C3"/>
            <w:vAlign w:val="center"/>
          </w:tcPr>
          <w:p w14:paraId="58985F9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5E3AC5" w:rsidRPr="00D97AAD" w14:paraId="5CE12B87" w14:textId="77777777" w:rsidTr="00323E2F">
        <w:tc>
          <w:tcPr>
            <w:tcW w:w="1843" w:type="pct"/>
            <w:shd w:val="clear" w:color="auto" w:fill="auto"/>
          </w:tcPr>
          <w:p w14:paraId="67407BC4" w14:textId="4A91E684" w:rsidR="005E3AC5" w:rsidRPr="00492FDF" w:rsidRDefault="005E3AC5" w:rsidP="00323E2F">
            <w:pPr>
              <w:jc w:val="both"/>
              <w:rPr>
                <w:rFonts w:asciiTheme="minorHAnsi" w:hAnsiTheme="minorHAnsi" w:cs="Calibri"/>
                <w:b/>
                <w:color w:val="0070C0"/>
                <w:sz w:val="22"/>
                <w:szCs w:val="22"/>
              </w:rPr>
            </w:pPr>
            <w:r w:rsidRPr="00492FDF">
              <w:rPr>
                <w:rFonts w:asciiTheme="minorHAnsi" w:hAnsiTheme="minorHAnsi" w:cs="Calibri"/>
                <w:b/>
                <w:color w:val="0070C0"/>
                <w:sz w:val="22"/>
                <w:szCs w:val="22"/>
              </w:rPr>
              <w:t>np. Warsztaty</w:t>
            </w:r>
          </w:p>
        </w:tc>
        <w:tc>
          <w:tcPr>
            <w:tcW w:w="1316" w:type="pct"/>
            <w:shd w:val="clear" w:color="auto" w:fill="auto"/>
          </w:tcPr>
          <w:p w14:paraId="2FD9099D" w14:textId="31F0CC14" w:rsidR="005E3AC5" w:rsidRPr="00F2170F" w:rsidRDefault="005E3AC5" w:rsidP="00323E2F">
            <w:pPr>
              <w:jc w:val="both"/>
              <w:rPr>
                <w:rFonts w:asciiTheme="minorHAnsi" w:hAnsiTheme="minorHAnsi" w:cs="Calibri"/>
                <w:b/>
                <w:color w:val="00B050"/>
                <w:sz w:val="22"/>
                <w:szCs w:val="22"/>
              </w:rPr>
            </w:pPr>
            <w:r w:rsidRPr="00F2170F">
              <w:rPr>
                <w:rFonts w:asciiTheme="minorHAnsi" w:hAnsiTheme="minorHAnsi" w:cs="Calibri"/>
                <w:b/>
                <w:color w:val="00B050"/>
                <w:sz w:val="22"/>
                <w:szCs w:val="22"/>
              </w:rPr>
              <w:t>np. 1/10 godzin</w:t>
            </w:r>
          </w:p>
        </w:tc>
        <w:tc>
          <w:tcPr>
            <w:tcW w:w="1841" w:type="pct"/>
            <w:shd w:val="clear" w:color="auto" w:fill="auto"/>
          </w:tcPr>
          <w:p w14:paraId="345285BB" w14:textId="228B3D68" w:rsidR="005E3AC5" w:rsidRPr="00492FDF" w:rsidRDefault="003E5315" w:rsidP="00F2170F">
            <w:pPr>
              <w:rPr>
                <w:rFonts w:asciiTheme="minorHAnsi" w:hAnsiTheme="minorHAnsi" w:cs="Calibri"/>
                <w:b/>
                <w:color w:val="0070C0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0070C0"/>
                <w:sz w:val="22"/>
                <w:szCs w:val="22"/>
              </w:rPr>
              <w:t>Np.</w:t>
            </w:r>
            <w:r w:rsidR="005E3AC5">
              <w:rPr>
                <w:rFonts w:asciiTheme="minorHAnsi" w:hAnsiTheme="minorHAnsi" w:cs="Calibri"/>
                <w:b/>
                <w:color w:val="0070C0"/>
                <w:sz w:val="22"/>
                <w:szCs w:val="22"/>
              </w:rPr>
              <w:t xml:space="preserve">: </w:t>
            </w:r>
            <w:r w:rsidR="005E3AC5" w:rsidRPr="00492FDF">
              <w:rPr>
                <w:rFonts w:asciiTheme="minorHAnsi" w:hAnsiTheme="minorHAnsi" w:cs="Calibri"/>
                <w:b/>
                <w:color w:val="0070C0"/>
                <w:sz w:val="22"/>
                <w:szCs w:val="22"/>
              </w:rPr>
              <w:t>lista uczestników</w:t>
            </w:r>
            <w:r w:rsidR="005E3AC5">
              <w:rPr>
                <w:rFonts w:asciiTheme="minorHAnsi" w:hAnsiTheme="minorHAnsi" w:cs="Calibri"/>
                <w:b/>
                <w:color w:val="0070C0"/>
                <w:sz w:val="22"/>
                <w:szCs w:val="22"/>
              </w:rPr>
              <w:t xml:space="preserve">, fotorelacje, zdjęcia, relacje internetowe , relacje </w:t>
            </w:r>
            <w:r w:rsidR="005E3AC5">
              <w:rPr>
                <w:rFonts w:asciiTheme="minorHAnsi" w:hAnsiTheme="minorHAnsi" w:cs="Calibri"/>
                <w:b/>
                <w:color w:val="0070C0"/>
                <w:sz w:val="22"/>
                <w:szCs w:val="22"/>
              </w:rPr>
              <w:br/>
              <w:t>z mediów społecznościowych, notki prasowe</w:t>
            </w:r>
            <w:r>
              <w:rPr>
                <w:rFonts w:asciiTheme="minorHAnsi" w:hAnsiTheme="minorHAnsi" w:cs="Calibri"/>
                <w:b/>
                <w:color w:val="0070C0"/>
                <w:sz w:val="22"/>
                <w:szCs w:val="22"/>
              </w:rPr>
              <w:t>,</w:t>
            </w:r>
            <w:r w:rsidR="005E3AC5">
              <w:rPr>
                <w:rFonts w:asciiTheme="minorHAnsi" w:hAnsiTheme="minorHAnsi" w:cs="Calibri"/>
                <w:b/>
                <w:color w:val="0070C0"/>
                <w:sz w:val="22"/>
                <w:szCs w:val="22"/>
              </w:rPr>
              <w:t xml:space="preserve"> …</w:t>
            </w:r>
          </w:p>
        </w:tc>
      </w:tr>
      <w:tr w:rsidR="00FB48F5" w:rsidRPr="00D97AAD" w14:paraId="7FA00CA0" w14:textId="77777777" w:rsidTr="00323E2F">
        <w:tc>
          <w:tcPr>
            <w:tcW w:w="1843" w:type="pct"/>
            <w:shd w:val="clear" w:color="auto" w:fill="auto"/>
          </w:tcPr>
          <w:p w14:paraId="298C2142" w14:textId="15FC92CC" w:rsidR="00FB48F5" w:rsidRPr="00492FDF" w:rsidRDefault="00FB48F5" w:rsidP="00323E2F">
            <w:pPr>
              <w:jc w:val="both"/>
              <w:rPr>
                <w:rFonts w:asciiTheme="minorHAnsi" w:hAnsiTheme="minorHAnsi" w:cs="Calibri"/>
                <w:b/>
                <w:color w:val="0070C0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0070C0"/>
                <w:sz w:val="22"/>
                <w:szCs w:val="22"/>
              </w:rPr>
              <w:t>Zagospodarowanie czasu wolnego mieszkańców Rzeszowa, m.in. dzieci, młodzieży, seniorów.</w:t>
            </w:r>
          </w:p>
        </w:tc>
        <w:tc>
          <w:tcPr>
            <w:tcW w:w="1316" w:type="pct"/>
            <w:shd w:val="clear" w:color="auto" w:fill="auto"/>
          </w:tcPr>
          <w:p w14:paraId="561A5FB0" w14:textId="77777777" w:rsidR="00FB48F5" w:rsidRDefault="00FB48F5" w:rsidP="00FB48F5">
            <w:pPr>
              <w:rPr>
                <w:rFonts w:asciiTheme="minorHAnsi" w:hAnsiTheme="minorHAnsi" w:cs="Calibri"/>
                <w:b/>
                <w:color w:val="00B050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00B050"/>
                <w:sz w:val="22"/>
                <w:szCs w:val="22"/>
              </w:rPr>
              <w:t>Liczba odbiorców.</w:t>
            </w:r>
          </w:p>
          <w:p w14:paraId="4CD5B7D5" w14:textId="77777777" w:rsidR="00FB48F5" w:rsidRPr="00F2170F" w:rsidRDefault="00FB48F5" w:rsidP="00FB48F5">
            <w:pPr>
              <w:rPr>
                <w:rFonts w:asciiTheme="minorHAnsi" w:hAnsiTheme="minorHAnsi" w:cs="Calibri"/>
                <w:b/>
                <w:color w:val="00B050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00B050"/>
                <w:sz w:val="22"/>
                <w:szCs w:val="22"/>
              </w:rPr>
              <w:t>Liczba zajęć.</w:t>
            </w:r>
          </w:p>
          <w:p w14:paraId="7FE4BA5D" w14:textId="77777777" w:rsidR="00FB48F5" w:rsidRPr="00F2170F" w:rsidRDefault="00FB48F5" w:rsidP="00323E2F">
            <w:pPr>
              <w:jc w:val="both"/>
              <w:rPr>
                <w:rFonts w:asciiTheme="minorHAnsi" w:hAnsiTheme="minorHAnsi" w:cs="Calibri"/>
                <w:b/>
                <w:color w:val="00B050"/>
                <w:sz w:val="22"/>
                <w:szCs w:val="22"/>
              </w:rPr>
            </w:pPr>
          </w:p>
        </w:tc>
        <w:tc>
          <w:tcPr>
            <w:tcW w:w="1841" w:type="pct"/>
            <w:shd w:val="clear" w:color="auto" w:fill="auto"/>
          </w:tcPr>
          <w:p w14:paraId="20FCD5C5" w14:textId="77777777" w:rsidR="00FB48F5" w:rsidRDefault="00FB48F5" w:rsidP="00F2170F">
            <w:pPr>
              <w:rPr>
                <w:rFonts w:asciiTheme="minorHAnsi" w:hAnsiTheme="minorHAnsi" w:cs="Calibri"/>
                <w:b/>
                <w:color w:val="0070C0"/>
                <w:sz w:val="22"/>
                <w:szCs w:val="22"/>
              </w:rPr>
            </w:pPr>
          </w:p>
          <w:p w14:paraId="04CE7661" w14:textId="43566356" w:rsidR="00FB48F5" w:rsidRDefault="00FB48F5" w:rsidP="00F2170F">
            <w:pPr>
              <w:rPr>
                <w:rFonts w:asciiTheme="minorHAnsi" w:hAnsiTheme="minorHAnsi" w:cs="Calibri"/>
                <w:b/>
                <w:color w:val="0070C0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0070C0"/>
                <w:sz w:val="22"/>
                <w:szCs w:val="22"/>
              </w:rPr>
              <w:t>Np.: listy obecności, zdjęcia, …</w:t>
            </w:r>
          </w:p>
        </w:tc>
      </w:tr>
      <w:tr w:rsidR="00E07C9D" w:rsidRPr="00D97AAD" w14:paraId="625006EA" w14:textId="77777777" w:rsidTr="00323E2F">
        <w:tc>
          <w:tcPr>
            <w:tcW w:w="1843" w:type="pct"/>
            <w:shd w:val="clear" w:color="auto" w:fill="auto"/>
          </w:tcPr>
          <w:p w14:paraId="65F3C076" w14:textId="77777777" w:rsidR="00E07C9D" w:rsidRPr="00492FDF" w:rsidRDefault="00E07C9D" w:rsidP="00323E2F">
            <w:pPr>
              <w:jc w:val="both"/>
              <w:rPr>
                <w:rFonts w:asciiTheme="minorHAnsi" w:hAnsiTheme="minorHAnsi" w:cs="Calibri"/>
                <w:b/>
                <w:color w:val="0070C0"/>
                <w:sz w:val="22"/>
                <w:szCs w:val="22"/>
              </w:rPr>
            </w:pPr>
          </w:p>
          <w:p w14:paraId="4374F124" w14:textId="4FF8BA42" w:rsidR="00E07C9D" w:rsidRPr="00492FDF" w:rsidRDefault="00492FDF" w:rsidP="00323E2F">
            <w:pPr>
              <w:jc w:val="both"/>
              <w:rPr>
                <w:rFonts w:asciiTheme="minorHAnsi" w:hAnsiTheme="minorHAnsi" w:cs="Calibri"/>
                <w:b/>
                <w:color w:val="0070C0"/>
                <w:sz w:val="22"/>
                <w:szCs w:val="22"/>
              </w:rPr>
            </w:pPr>
            <w:r w:rsidRPr="00492FDF">
              <w:rPr>
                <w:rFonts w:asciiTheme="minorHAnsi" w:hAnsiTheme="minorHAnsi" w:cs="Calibri"/>
                <w:b/>
                <w:color w:val="0070C0"/>
                <w:sz w:val="22"/>
                <w:szCs w:val="22"/>
              </w:rPr>
              <w:t>np. Koncert</w:t>
            </w:r>
          </w:p>
        </w:tc>
        <w:tc>
          <w:tcPr>
            <w:tcW w:w="1316" w:type="pct"/>
            <w:shd w:val="clear" w:color="auto" w:fill="auto"/>
          </w:tcPr>
          <w:p w14:paraId="2D1028E8" w14:textId="77777777" w:rsidR="00E07C9D" w:rsidRPr="00F2170F" w:rsidRDefault="00E07C9D" w:rsidP="00323E2F">
            <w:pPr>
              <w:jc w:val="both"/>
              <w:rPr>
                <w:rFonts w:asciiTheme="minorHAnsi" w:hAnsiTheme="minorHAnsi" w:cs="Calibri"/>
                <w:b/>
                <w:color w:val="00B050"/>
                <w:sz w:val="22"/>
                <w:szCs w:val="22"/>
              </w:rPr>
            </w:pPr>
          </w:p>
          <w:p w14:paraId="7853D74E" w14:textId="18AF0A88" w:rsidR="001E031B" w:rsidRPr="00F2170F" w:rsidRDefault="001E031B" w:rsidP="00323E2F">
            <w:pPr>
              <w:jc w:val="both"/>
              <w:rPr>
                <w:rFonts w:asciiTheme="minorHAnsi" w:hAnsiTheme="minorHAnsi" w:cs="Calibri"/>
                <w:b/>
                <w:color w:val="00B050"/>
                <w:sz w:val="22"/>
                <w:szCs w:val="22"/>
              </w:rPr>
            </w:pPr>
            <w:r w:rsidRPr="00F2170F">
              <w:rPr>
                <w:rFonts w:asciiTheme="minorHAnsi" w:hAnsiTheme="minorHAnsi" w:cs="Calibri"/>
                <w:b/>
                <w:color w:val="00B050"/>
                <w:sz w:val="22"/>
                <w:szCs w:val="22"/>
              </w:rPr>
              <w:t>np. 1</w:t>
            </w:r>
          </w:p>
        </w:tc>
        <w:tc>
          <w:tcPr>
            <w:tcW w:w="1841" w:type="pct"/>
            <w:shd w:val="clear" w:color="auto" w:fill="auto"/>
          </w:tcPr>
          <w:p w14:paraId="4377B463" w14:textId="06771AC7" w:rsidR="00492FDF" w:rsidRPr="00492FDF" w:rsidRDefault="003E5315" w:rsidP="00F2170F">
            <w:pPr>
              <w:rPr>
                <w:rFonts w:asciiTheme="minorHAnsi" w:hAnsiTheme="minorHAnsi" w:cs="Calibri"/>
                <w:b/>
                <w:color w:val="0070C0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0070C0"/>
                <w:sz w:val="22"/>
                <w:szCs w:val="22"/>
              </w:rPr>
              <w:t>Np.:</w:t>
            </w:r>
            <w:r w:rsidR="00F2170F">
              <w:rPr>
                <w:rFonts w:asciiTheme="minorHAnsi" w:hAnsiTheme="minorHAnsi" w:cs="Calibri"/>
                <w:b/>
                <w:color w:val="0070C0"/>
                <w:sz w:val="22"/>
                <w:szCs w:val="22"/>
              </w:rPr>
              <w:t xml:space="preserve"> z</w:t>
            </w:r>
            <w:r w:rsidR="00492FDF" w:rsidRPr="00492FDF">
              <w:rPr>
                <w:rFonts w:asciiTheme="minorHAnsi" w:hAnsiTheme="minorHAnsi" w:cs="Calibri"/>
                <w:b/>
                <w:color w:val="0070C0"/>
                <w:sz w:val="22"/>
                <w:szCs w:val="22"/>
              </w:rPr>
              <w:t>djęcia, zaproszenie, plakat</w:t>
            </w:r>
            <w:r w:rsidR="00837AE5">
              <w:rPr>
                <w:rFonts w:asciiTheme="minorHAnsi" w:hAnsiTheme="minorHAnsi" w:cs="Calibri"/>
                <w:b/>
                <w:color w:val="0070C0"/>
                <w:sz w:val="22"/>
                <w:szCs w:val="22"/>
              </w:rPr>
              <w:t>, fotorelacje, zdjęcia, relacje internetowe, relacje z mediów społecznościowych, notki prasowe</w:t>
            </w:r>
            <w:r>
              <w:rPr>
                <w:rFonts w:asciiTheme="minorHAnsi" w:hAnsiTheme="minorHAnsi" w:cs="Calibri"/>
                <w:b/>
                <w:color w:val="0070C0"/>
                <w:sz w:val="22"/>
                <w:szCs w:val="22"/>
              </w:rPr>
              <w:t>,</w:t>
            </w:r>
            <w:r w:rsidR="00837AE5">
              <w:rPr>
                <w:rFonts w:asciiTheme="minorHAnsi" w:hAnsiTheme="minorHAnsi" w:cs="Calibri"/>
                <w:b/>
                <w:color w:val="0070C0"/>
                <w:sz w:val="22"/>
                <w:szCs w:val="22"/>
              </w:rPr>
              <w:t xml:space="preserve"> …</w:t>
            </w:r>
          </w:p>
        </w:tc>
      </w:tr>
      <w:tr w:rsidR="00E07C9D" w:rsidRPr="00D97AAD" w14:paraId="15D13CCD" w14:textId="77777777" w:rsidTr="00492FDF">
        <w:tc>
          <w:tcPr>
            <w:tcW w:w="1843" w:type="pct"/>
            <w:shd w:val="clear" w:color="auto" w:fill="auto"/>
          </w:tcPr>
          <w:p w14:paraId="33262DC1" w14:textId="77777777" w:rsidR="00E07C9D" w:rsidRPr="00492FDF" w:rsidRDefault="00E07C9D" w:rsidP="00323E2F">
            <w:pPr>
              <w:jc w:val="both"/>
              <w:rPr>
                <w:rFonts w:asciiTheme="minorHAnsi" w:hAnsiTheme="minorHAnsi" w:cs="Calibri"/>
                <w:b/>
                <w:color w:val="0070C0"/>
                <w:sz w:val="22"/>
                <w:szCs w:val="22"/>
              </w:rPr>
            </w:pPr>
          </w:p>
          <w:p w14:paraId="14BAABC0" w14:textId="2495E662" w:rsidR="00E07C9D" w:rsidRPr="00492FDF" w:rsidRDefault="00492FDF" w:rsidP="00323E2F">
            <w:pPr>
              <w:jc w:val="both"/>
              <w:rPr>
                <w:rFonts w:asciiTheme="minorHAnsi" w:hAnsiTheme="minorHAnsi" w:cs="Calibri"/>
                <w:b/>
                <w:color w:val="0070C0"/>
                <w:sz w:val="22"/>
                <w:szCs w:val="22"/>
              </w:rPr>
            </w:pPr>
            <w:r w:rsidRPr="00492FDF">
              <w:rPr>
                <w:rFonts w:asciiTheme="minorHAnsi" w:hAnsiTheme="minorHAnsi" w:cs="Calibri"/>
                <w:b/>
                <w:color w:val="0070C0"/>
                <w:sz w:val="22"/>
                <w:szCs w:val="22"/>
              </w:rPr>
              <w:t>np. Wystawa/Wystawy</w:t>
            </w:r>
          </w:p>
        </w:tc>
        <w:tc>
          <w:tcPr>
            <w:tcW w:w="1316" w:type="pct"/>
            <w:shd w:val="clear" w:color="auto" w:fill="auto"/>
          </w:tcPr>
          <w:p w14:paraId="0E33B191" w14:textId="77777777" w:rsidR="00E07C9D" w:rsidRPr="00F2170F" w:rsidRDefault="00E07C9D" w:rsidP="00323E2F">
            <w:pPr>
              <w:jc w:val="both"/>
              <w:rPr>
                <w:rFonts w:asciiTheme="minorHAnsi" w:hAnsiTheme="minorHAnsi" w:cs="Calibri"/>
                <w:b/>
                <w:color w:val="00B050"/>
                <w:sz w:val="22"/>
                <w:szCs w:val="22"/>
              </w:rPr>
            </w:pPr>
          </w:p>
          <w:p w14:paraId="585BA869" w14:textId="351CDADE" w:rsidR="001E031B" w:rsidRPr="00F2170F" w:rsidRDefault="001E031B" w:rsidP="00323E2F">
            <w:pPr>
              <w:jc w:val="both"/>
              <w:rPr>
                <w:rFonts w:asciiTheme="minorHAnsi" w:hAnsiTheme="minorHAnsi" w:cs="Calibri"/>
                <w:b/>
                <w:color w:val="00B050"/>
                <w:sz w:val="22"/>
                <w:szCs w:val="22"/>
              </w:rPr>
            </w:pPr>
            <w:r w:rsidRPr="00F2170F">
              <w:rPr>
                <w:rFonts w:asciiTheme="minorHAnsi" w:hAnsiTheme="minorHAnsi" w:cs="Calibri"/>
                <w:b/>
                <w:color w:val="00B050"/>
                <w:sz w:val="22"/>
                <w:szCs w:val="22"/>
              </w:rPr>
              <w:t>np. 1, ilość dni trwania wystawy</w:t>
            </w:r>
          </w:p>
        </w:tc>
        <w:tc>
          <w:tcPr>
            <w:tcW w:w="1841" w:type="pct"/>
            <w:shd w:val="clear" w:color="auto" w:fill="auto"/>
          </w:tcPr>
          <w:p w14:paraId="4F589ECF" w14:textId="2E4A122F" w:rsidR="00492FDF" w:rsidRPr="00492FDF" w:rsidRDefault="003E5315" w:rsidP="00F2170F">
            <w:pPr>
              <w:rPr>
                <w:rFonts w:asciiTheme="minorHAnsi" w:hAnsiTheme="minorHAnsi" w:cs="Calibri"/>
                <w:b/>
                <w:color w:val="0070C0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0070C0"/>
                <w:sz w:val="22"/>
                <w:szCs w:val="22"/>
              </w:rPr>
              <w:t>Np.:</w:t>
            </w:r>
            <w:r w:rsidR="00837AE5">
              <w:rPr>
                <w:rFonts w:asciiTheme="minorHAnsi" w:hAnsiTheme="minorHAnsi" w:cs="Calibri"/>
                <w:b/>
                <w:color w:val="0070C0"/>
                <w:sz w:val="22"/>
                <w:szCs w:val="22"/>
              </w:rPr>
              <w:t xml:space="preserve"> z</w:t>
            </w:r>
            <w:r w:rsidR="00492FDF" w:rsidRPr="00492FDF">
              <w:rPr>
                <w:rFonts w:asciiTheme="minorHAnsi" w:hAnsiTheme="minorHAnsi" w:cs="Calibri"/>
                <w:b/>
                <w:color w:val="0070C0"/>
                <w:sz w:val="22"/>
                <w:szCs w:val="22"/>
              </w:rPr>
              <w:t>djęcia z wernisażu, folder dotyczący wystawy</w:t>
            </w:r>
            <w:r w:rsidR="00837AE5">
              <w:rPr>
                <w:rFonts w:asciiTheme="minorHAnsi" w:hAnsiTheme="minorHAnsi" w:cs="Calibri"/>
                <w:b/>
                <w:color w:val="0070C0"/>
                <w:sz w:val="22"/>
                <w:szCs w:val="22"/>
              </w:rPr>
              <w:t xml:space="preserve">, notki prasowe, informacje z </w:t>
            </w:r>
            <w:proofErr w:type="spellStart"/>
            <w:r w:rsidR="00837AE5">
              <w:rPr>
                <w:rFonts w:asciiTheme="minorHAnsi" w:hAnsiTheme="minorHAnsi" w:cs="Calibri"/>
                <w:b/>
                <w:color w:val="0070C0"/>
                <w:sz w:val="22"/>
                <w:szCs w:val="22"/>
              </w:rPr>
              <w:t>internetu</w:t>
            </w:r>
            <w:proofErr w:type="spellEnd"/>
            <w:r w:rsidR="00837AE5">
              <w:rPr>
                <w:rFonts w:asciiTheme="minorHAnsi" w:hAnsiTheme="minorHAnsi" w:cs="Calibri"/>
                <w:b/>
                <w:color w:val="0070C0"/>
                <w:sz w:val="22"/>
                <w:szCs w:val="22"/>
              </w:rPr>
              <w:t>, z mediów społecznościowych</w:t>
            </w:r>
            <w:r>
              <w:rPr>
                <w:rFonts w:asciiTheme="minorHAnsi" w:hAnsiTheme="minorHAnsi" w:cs="Calibri"/>
                <w:b/>
                <w:color w:val="0070C0"/>
                <w:sz w:val="22"/>
                <w:szCs w:val="22"/>
              </w:rPr>
              <w:t xml:space="preserve">, </w:t>
            </w:r>
            <w:r w:rsidR="00837AE5">
              <w:rPr>
                <w:rFonts w:asciiTheme="minorHAnsi" w:hAnsiTheme="minorHAnsi" w:cs="Calibri"/>
                <w:b/>
                <w:color w:val="0070C0"/>
                <w:sz w:val="22"/>
                <w:szCs w:val="22"/>
              </w:rPr>
              <w:t>…</w:t>
            </w:r>
          </w:p>
        </w:tc>
      </w:tr>
      <w:tr w:rsidR="00F2170F" w:rsidRPr="00D97AAD" w14:paraId="6EF944BE" w14:textId="77777777" w:rsidTr="00492FDF">
        <w:tc>
          <w:tcPr>
            <w:tcW w:w="1843" w:type="pct"/>
            <w:shd w:val="clear" w:color="auto" w:fill="auto"/>
          </w:tcPr>
          <w:p w14:paraId="39E39445" w14:textId="6BE49F4D" w:rsidR="00F2170F" w:rsidRPr="00492FDF" w:rsidRDefault="00F2170F" w:rsidP="00323E2F">
            <w:pPr>
              <w:jc w:val="both"/>
              <w:rPr>
                <w:rFonts w:asciiTheme="minorHAnsi" w:hAnsiTheme="minorHAnsi" w:cs="Calibri"/>
                <w:b/>
                <w:color w:val="0070C0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0070C0"/>
                <w:sz w:val="22"/>
                <w:szCs w:val="22"/>
              </w:rPr>
              <w:t>np. wydruk publikacji</w:t>
            </w:r>
          </w:p>
        </w:tc>
        <w:tc>
          <w:tcPr>
            <w:tcW w:w="1316" w:type="pct"/>
            <w:shd w:val="clear" w:color="auto" w:fill="auto"/>
          </w:tcPr>
          <w:p w14:paraId="6ABBEA57" w14:textId="18AB3A9F" w:rsidR="00F2170F" w:rsidRPr="00F2170F" w:rsidRDefault="00F2170F" w:rsidP="00323E2F">
            <w:pPr>
              <w:jc w:val="both"/>
              <w:rPr>
                <w:rFonts w:asciiTheme="minorHAnsi" w:hAnsiTheme="minorHAnsi" w:cs="Calibri"/>
                <w:b/>
                <w:color w:val="00B050"/>
                <w:sz w:val="22"/>
                <w:szCs w:val="22"/>
              </w:rPr>
            </w:pPr>
            <w:r w:rsidRPr="00F2170F">
              <w:rPr>
                <w:rFonts w:asciiTheme="minorHAnsi" w:hAnsiTheme="minorHAnsi" w:cs="Calibri"/>
                <w:b/>
                <w:color w:val="00B050"/>
                <w:sz w:val="22"/>
                <w:szCs w:val="22"/>
              </w:rPr>
              <w:t>Np. 500 sztuk</w:t>
            </w:r>
          </w:p>
        </w:tc>
        <w:tc>
          <w:tcPr>
            <w:tcW w:w="1841" w:type="pct"/>
            <w:shd w:val="clear" w:color="auto" w:fill="auto"/>
          </w:tcPr>
          <w:p w14:paraId="461A0331" w14:textId="1535B80E" w:rsidR="00837AE5" w:rsidRPr="00492FDF" w:rsidRDefault="00FB48F5" w:rsidP="00F2170F">
            <w:pPr>
              <w:rPr>
                <w:rFonts w:asciiTheme="minorHAnsi" w:hAnsiTheme="minorHAnsi" w:cs="Calibri"/>
                <w:b/>
                <w:color w:val="0070C0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0070C0"/>
                <w:sz w:val="22"/>
                <w:szCs w:val="22"/>
              </w:rPr>
              <w:t>N</w:t>
            </w:r>
            <w:r w:rsidR="00F2170F">
              <w:rPr>
                <w:rFonts w:asciiTheme="minorHAnsi" w:hAnsiTheme="minorHAnsi" w:cs="Calibri"/>
                <w:b/>
                <w:color w:val="0070C0"/>
                <w:sz w:val="22"/>
                <w:szCs w:val="22"/>
              </w:rPr>
              <w:t>p. załączenie do sprawozdania publikacji i kserokopii faktury z informacją, że ta ilość została wydana</w:t>
            </w:r>
          </w:p>
        </w:tc>
      </w:tr>
      <w:tr w:rsidR="00492FDF" w:rsidRPr="00D97AAD" w14:paraId="40996A8B" w14:textId="77777777" w:rsidTr="00837AE5">
        <w:tc>
          <w:tcPr>
            <w:tcW w:w="1843" w:type="pct"/>
            <w:shd w:val="clear" w:color="auto" w:fill="auto"/>
          </w:tcPr>
          <w:p w14:paraId="4C9C07CA" w14:textId="1EE88A28" w:rsidR="00492FDF" w:rsidRPr="00492FDF" w:rsidRDefault="00492FDF" w:rsidP="00323E2F">
            <w:pPr>
              <w:jc w:val="both"/>
              <w:rPr>
                <w:rFonts w:asciiTheme="minorHAnsi" w:hAnsiTheme="minorHAnsi" w:cs="Calibri"/>
                <w:b/>
                <w:color w:val="0070C0"/>
                <w:sz w:val="22"/>
                <w:szCs w:val="22"/>
              </w:rPr>
            </w:pPr>
          </w:p>
          <w:p w14:paraId="5E467B26" w14:textId="27B45FB0" w:rsidR="00492FDF" w:rsidRPr="00492FDF" w:rsidRDefault="00492FDF" w:rsidP="00323E2F">
            <w:pPr>
              <w:jc w:val="both"/>
              <w:rPr>
                <w:rFonts w:asciiTheme="minorHAnsi" w:hAnsiTheme="minorHAnsi" w:cs="Calibri"/>
                <w:b/>
                <w:color w:val="0070C0"/>
                <w:sz w:val="22"/>
                <w:szCs w:val="22"/>
              </w:rPr>
            </w:pPr>
            <w:r w:rsidRPr="00492FDF">
              <w:rPr>
                <w:rFonts w:asciiTheme="minorHAnsi" w:hAnsiTheme="minorHAnsi" w:cs="Calibri"/>
                <w:b/>
                <w:color w:val="0070C0"/>
                <w:sz w:val="22"/>
                <w:szCs w:val="22"/>
              </w:rPr>
              <w:t>itp.</w:t>
            </w:r>
          </w:p>
        </w:tc>
        <w:tc>
          <w:tcPr>
            <w:tcW w:w="1316" w:type="pct"/>
            <w:shd w:val="clear" w:color="auto" w:fill="auto"/>
          </w:tcPr>
          <w:p w14:paraId="4A6D2A0A" w14:textId="77777777" w:rsidR="00492FDF" w:rsidRPr="00F2170F" w:rsidRDefault="00492FDF" w:rsidP="00323E2F">
            <w:pPr>
              <w:jc w:val="both"/>
              <w:rPr>
                <w:rFonts w:asciiTheme="minorHAnsi" w:hAnsiTheme="minorHAnsi" w:cs="Calibri"/>
                <w:b/>
                <w:color w:val="00B050"/>
                <w:sz w:val="22"/>
                <w:szCs w:val="22"/>
              </w:rPr>
            </w:pPr>
          </w:p>
          <w:p w14:paraId="50EF48F4" w14:textId="7ADC3258" w:rsidR="001E031B" w:rsidRPr="00F2170F" w:rsidRDefault="001E031B" w:rsidP="00323E2F">
            <w:pPr>
              <w:jc w:val="both"/>
              <w:rPr>
                <w:rFonts w:asciiTheme="minorHAnsi" w:hAnsiTheme="minorHAnsi" w:cs="Calibri"/>
                <w:b/>
                <w:color w:val="00B050"/>
                <w:sz w:val="22"/>
                <w:szCs w:val="22"/>
              </w:rPr>
            </w:pPr>
            <w:r w:rsidRPr="00F2170F">
              <w:rPr>
                <w:rFonts w:asciiTheme="minorHAnsi" w:hAnsiTheme="minorHAnsi" w:cs="Calibri"/>
                <w:b/>
                <w:color w:val="00B050"/>
                <w:sz w:val="22"/>
                <w:szCs w:val="22"/>
              </w:rPr>
              <w:t>itp.</w:t>
            </w:r>
          </w:p>
        </w:tc>
        <w:tc>
          <w:tcPr>
            <w:tcW w:w="1841" w:type="pct"/>
            <w:shd w:val="clear" w:color="auto" w:fill="auto"/>
          </w:tcPr>
          <w:p w14:paraId="07F9B687" w14:textId="77777777" w:rsidR="00492FDF" w:rsidRPr="00492FDF" w:rsidRDefault="00492FDF" w:rsidP="00F2170F">
            <w:pPr>
              <w:rPr>
                <w:rFonts w:asciiTheme="minorHAnsi" w:hAnsiTheme="minorHAnsi" w:cs="Calibri"/>
                <w:b/>
                <w:color w:val="0070C0"/>
                <w:sz w:val="22"/>
                <w:szCs w:val="22"/>
              </w:rPr>
            </w:pPr>
          </w:p>
          <w:p w14:paraId="06CEA4EA" w14:textId="438B2876" w:rsidR="00492FDF" w:rsidRPr="00492FDF" w:rsidRDefault="00492FDF" w:rsidP="00F2170F">
            <w:pPr>
              <w:rPr>
                <w:rFonts w:asciiTheme="minorHAnsi" w:hAnsiTheme="minorHAnsi" w:cs="Calibri"/>
                <w:b/>
                <w:color w:val="0070C0"/>
                <w:sz w:val="22"/>
                <w:szCs w:val="22"/>
              </w:rPr>
            </w:pPr>
            <w:r w:rsidRPr="00492FDF">
              <w:rPr>
                <w:rFonts w:asciiTheme="minorHAnsi" w:hAnsiTheme="minorHAnsi" w:cs="Calibri"/>
                <w:b/>
                <w:color w:val="0070C0"/>
                <w:sz w:val="22"/>
                <w:szCs w:val="22"/>
              </w:rPr>
              <w:t>itp.</w:t>
            </w:r>
          </w:p>
        </w:tc>
      </w:tr>
    </w:tbl>
    <w:p w14:paraId="2F9EC346" w14:textId="77777777" w:rsidR="00837AE5" w:rsidRDefault="00837AE5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553CE48C" w14:textId="77777777" w:rsidR="00FB48F5" w:rsidRDefault="00FB48F5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77777777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lastRenderedPageBreak/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Oferenta</w:t>
      </w:r>
    </w:p>
    <w:p w14:paraId="35A6EE7E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3"/>
      </w:tblGrid>
      <w:tr w:rsidR="00E07C9D" w:rsidRPr="00D97AAD" w14:paraId="19A7778E" w14:textId="77777777" w:rsidTr="00323E2F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77777777" w:rsidR="00E07C9D" w:rsidRPr="00D97AAD" w:rsidRDefault="00E07C9D" w:rsidP="00E07C9D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Informacja o dotychczas prowadzonych</w:t>
            </w:r>
            <w:r w:rsidRPr="00E07C9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działania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ch</w:t>
            </w:r>
            <w:r w:rsidRPr="00E07C9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ze szczególnym uwzględnieniem doświadczenia w realizacji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zadań</w:t>
            </w:r>
            <w:r w:rsidRPr="00E07C9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planowanych w ofercie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.</w:t>
            </w:r>
          </w:p>
        </w:tc>
      </w:tr>
      <w:tr w:rsidR="00E07C9D" w:rsidRPr="00D97AAD" w14:paraId="679F900F" w14:textId="77777777" w:rsidTr="00323E2F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A002C1" w14:textId="77777777" w:rsidR="00E07C9D" w:rsidRPr="00BB6A2D" w:rsidRDefault="00D11299" w:rsidP="00D11299">
            <w:pPr>
              <w:jc w:val="both"/>
              <w:rPr>
                <w:rFonts w:asciiTheme="minorHAnsi" w:hAnsiTheme="minorHAnsi" w:cs="Calibri"/>
                <w:b/>
                <w:color w:val="0070C0"/>
                <w:sz w:val="22"/>
                <w:szCs w:val="22"/>
              </w:rPr>
            </w:pPr>
            <w:r w:rsidRPr="00BB6A2D">
              <w:rPr>
                <w:rFonts w:asciiTheme="minorHAnsi" w:hAnsiTheme="minorHAnsi" w:cs="Calibri"/>
                <w:b/>
                <w:color w:val="0070C0"/>
                <w:sz w:val="22"/>
                <w:szCs w:val="22"/>
              </w:rPr>
              <w:t>Nie należy opisywać całej działalności oferenta a jedynie przedstawić dotychczasowe doświadczenia w realizacji podobnych zadań publicznych.</w:t>
            </w:r>
          </w:p>
          <w:p w14:paraId="30487AE6" w14:textId="6D3C87A7" w:rsidR="00492FDF" w:rsidRPr="00D11299" w:rsidRDefault="00492FDF" w:rsidP="00D11299">
            <w:pPr>
              <w:jc w:val="both"/>
              <w:rPr>
                <w:rFonts w:asciiTheme="minorHAnsi" w:hAnsiTheme="minorHAnsi" w:cs="Calibri"/>
                <w:b/>
                <w:color w:val="00B050"/>
                <w:sz w:val="22"/>
                <w:szCs w:val="22"/>
              </w:rPr>
            </w:pPr>
          </w:p>
        </w:tc>
      </w:tr>
    </w:tbl>
    <w:p w14:paraId="6F668CBA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3"/>
      </w:tblGrid>
      <w:tr w:rsidR="00E07C9D" w:rsidRPr="00D97AAD" w14:paraId="29488056" w14:textId="77777777" w:rsidTr="00E07C9D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77777777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 kadrowe, rzeczowe i finansowe Oferenta, które będą wykorzystane do realizacji zadania</w:t>
            </w: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.</w:t>
            </w:r>
          </w:p>
        </w:tc>
      </w:tr>
      <w:tr w:rsidR="00E07C9D" w:rsidRPr="00D97AAD" w14:paraId="657E2799" w14:textId="77777777" w:rsidTr="00323E2F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F9F27C" w14:textId="77777777" w:rsidR="00D11299" w:rsidRPr="00BB6A2D" w:rsidRDefault="00D11299" w:rsidP="00D1129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0070C0"/>
                <w:sz w:val="22"/>
                <w:szCs w:val="22"/>
              </w:rPr>
            </w:pPr>
            <w:r w:rsidRPr="00BB6A2D">
              <w:rPr>
                <w:rFonts w:asciiTheme="minorHAnsi" w:hAnsiTheme="minorHAnsi" w:cs="Verdana"/>
                <w:b/>
                <w:bCs/>
                <w:color w:val="0070C0"/>
                <w:sz w:val="22"/>
                <w:szCs w:val="22"/>
              </w:rPr>
              <w:t>Wycena wkładu osobowego ma być zgodna ze stawkami rynkowymi i ewentualnymi zapisami w ogłoszeniu konkursowym.</w:t>
            </w:r>
          </w:p>
          <w:p w14:paraId="5D7029D3" w14:textId="44D86267" w:rsidR="00E07C9D" w:rsidRPr="00BB6A2D" w:rsidRDefault="00D11299" w:rsidP="00D11299">
            <w:pPr>
              <w:spacing w:line="360" w:lineRule="auto"/>
              <w:jc w:val="both"/>
              <w:rPr>
                <w:rFonts w:asciiTheme="minorHAnsi" w:hAnsiTheme="minorHAnsi" w:cs="Verdana"/>
                <w:b/>
                <w:bCs/>
                <w:color w:val="0070C0"/>
                <w:sz w:val="22"/>
                <w:szCs w:val="22"/>
              </w:rPr>
            </w:pPr>
            <w:r w:rsidRPr="00BB6A2D">
              <w:rPr>
                <w:rFonts w:asciiTheme="minorHAnsi" w:hAnsiTheme="minorHAnsi" w:cs="Verdana"/>
                <w:b/>
                <w:bCs/>
                <w:color w:val="0070C0"/>
                <w:sz w:val="22"/>
                <w:szCs w:val="22"/>
              </w:rPr>
              <w:t>Liczba godzin ma być adekwatna i realna w powiązaniu z wykonywaną pracą.</w:t>
            </w:r>
          </w:p>
          <w:p w14:paraId="4C645CA6" w14:textId="77777777" w:rsidR="00D11299" w:rsidRPr="00BB6A2D" w:rsidRDefault="00D11299" w:rsidP="00D1129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0070C0"/>
                <w:sz w:val="22"/>
                <w:szCs w:val="22"/>
              </w:rPr>
            </w:pPr>
            <w:r w:rsidRPr="00BB6A2D">
              <w:rPr>
                <w:rFonts w:asciiTheme="minorHAnsi" w:hAnsiTheme="minorHAnsi" w:cs="Verdana"/>
                <w:b/>
                <w:bCs/>
                <w:color w:val="0070C0"/>
                <w:sz w:val="22"/>
                <w:szCs w:val="22"/>
              </w:rPr>
              <w:t>Wkład rzeczowy – sale, komputery inny sprzęt… itp.</w:t>
            </w:r>
          </w:p>
          <w:p w14:paraId="41431AAE" w14:textId="462CF34D" w:rsidR="00D11299" w:rsidRPr="00BB6A2D" w:rsidRDefault="00D11299" w:rsidP="00D1129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0070C0"/>
                <w:sz w:val="22"/>
                <w:szCs w:val="22"/>
              </w:rPr>
            </w:pPr>
            <w:r w:rsidRPr="00BB6A2D">
              <w:rPr>
                <w:rFonts w:asciiTheme="minorHAnsi" w:hAnsiTheme="minorHAnsi" w:cs="Verdana"/>
                <w:b/>
                <w:bCs/>
                <w:color w:val="0070C0"/>
                <w:sz w:val="22"/>
                <w:szCs w:val="22"/>
              </w:rPr>
              <w:t>Wkładem rzeczowym mogą być również rzeczy zakupione przez osobę lub podmiot gospodarczy i przekazanie w formie  darowizny na rzecz podmiotu realizującego zadanie publiczne.</w:t>
            </w:r>
          </w:p>
          <w:p w14:paraId="75BCC27D" w14:textId="1C9ACED6" w:rsidR="00492FDF" w:rsidRPr="00BB6A2D" w:rsidRDefault="00D11299" w:rsidP="00323E2F">
            <w:pPr>
              <w:spacing w:line="360" w:lineRule="auto"/>
              <w:jc w:val="both"/>
              <w:rPr>
                <w:rFonts w:asciiTheme="minorHAnsi" w:hAnsiTheme="minorHAnsi" w:cs="Verdana"/>
                <w:b/>
                <w:bCs/>
                <w:color w:val="0070C0"/>
                <w:sz w:val="22"/>
                <w:szCs w:val="22"/>
              </w:rPr>
            </w:pPr>
            <w:r w:rsidRPr="00BB6A2D">
              <w:rPr>
                <w:rFonts w:asciiTheme="minorHAnsi" w:hAnsiTheme="minorHAnsi" w:cs="Verdana"/>
                <w:b/>
                <w:bCs/>
                <w:color w:val="0070C0"/>
                <w:sz w:val="22"/>
                <w:szCs w:val="22"/>
              </w:rPr>
              <w:t>Sponsorzy…</w:t>
            </w:r>
            <w:r w:rsidR="002F5C65" w:rsidRPr="00BB6A2D">
              <w:rPr>
                <w:rFonts w:asciiTheme="minorHAnsi" w:hAnsiTheme="minorHAnsi" w:cs="Verdana"/>
                <w:b/>
                <w:bCs/>
                <w:color w:val="0070C0"/>
                <w:sz w:val="22"/>
                <w:szCs w:val="22"/>
              </w:rPr>
              <w:t xml:space="preserve"> itp.</w:t>
            </w:r>
          </w:p>
        </w:tc>
      </w:tr>
    </w:tbl>
    <w:p w14:paraId="3AE5C9A6" w14:textId="77777777" w:rsidR="00BB6A2D" w:rsidRDefault="00BB6A2D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  <w:highlight w:val="yellow"/>
        </w:rPr>
      </w:pPr>
    </w:p>
    <w:p w14:paraId="0706E07C" w14:textId="77777777" w:rsidR="00FB48F5" w:rsidRDefault="00FB48F5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  <w:highlight w:val="yellow"/>
        </w:rPr>
      </w:pPr>
    </w:p>
    <w:p w14:paraId="0F2F59C1" w14:textId="7FEB6FBC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8F3247">
        <w:rPr>
          <w:rFonts w:asciiTheme="minorHAnsi" w:hAnsiTheme="minorHAnsi" w:cs="Verdana"/>
          <w:b/>
          <w:bCs/>
          <w:color w:val="auto"/>
          <w:sz w:val="22"/>
          <w:szCs w:val="22"/>
          <w:highlight w:val="yellow"/>
        </w:rPr>
        <w:t>V.</w:t>
      </w:r>
      <w:r w:rsidRPr="008F3247">
        <w:rPr>
          <w:rFonts w:asciiTheme="minorHAnsi" w:hAnsiTheme="minorHAnsi" w:cs="Verdana"/>
          <w:b/>
          <w:bCs/>
          <w:color w:val="auto"/>
          <w:sz w:val="22"/>
          <w:szCs w:val="22"/>
          <w:highlight w:val="yellow"/>
        </w:rPr>
        <w:tab/>
      </w:r>
      <w:r w:rsidR="000C29F1" w:rsidRPr="008F3247">
        <w:rPr>
          <w:rFonts w:asciiTheme="minorHAnsi" w:hAnsiTheme="minorHAnsi" w:cs="Verdana"/>
          <w:b/>
          <w:bCs/>
          <w:color w:val="auto"/>
          <w:sz w:val="22"/>
          <w:szCs w:val="22"/>
          <w:highlight w:val="yellow"/>
        </w:rPr>
        <w:t xml:space="preserve">Kalkulacja przewidywanych kosztów realizacji zadania </w:t>
      </w:r>
      <w:r w:rsidR="00FE33F1" w:rsidRPr="008F3247">
        <w:rPr>
          <w:rFonts w:asciiTheme="minorHAnsi" w:hAnsiTheme="minorHAnsi" w:cs="Verdana"/>
          <w:b/>
          <w:bCs/>
          <w:color w:val="auto"/>
          <w:sz w:val="22"/>
          <w:szCs w:val="22"/>
          <w:highlight w:val="yellow"/>
        </w:rPr>
        <w:t>publicznego</w:t>
      </w:r>
    </w:p>
    <w:tbl>
      <w:tblPr>
        <w:tblW w:w="5712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12"/>
      </w:tblGrid>
      <w:tr w:rsidR="006160C1" w:rsidRPr="00D97AAD" w14:paraId="2F1E77B2" w14:textId="77777777" w:rsidTr="00323E2F">
        <w:tc>
          <w:tcPr>
            <w:tcW w:w="5000" w:type="pct"/>
            <w:shd w:val="clear" w:color="auto" w:fill="DDD9C3"/>
          </w:tcPr>
          <w:p w14:paraId="2692ECE0" w14:textId="77777777" w:rsidR="006160C1" w:rsidRDefault="00E617D8" w:rsidP="00323E2F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="006160C1"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6D9603D8" w14:textId="77777777" w:rsidR="006160C1" w:rsidRPr="006160C1" w:rsidRDefault="006160C1" w:rsidP="006160C1">
            <w:pPr>
              <w:spacing w:after="160" w:line="259" w:lineRule="auto"/>
              <w:ind w:right="567"/>
              <w:jc w:val="both"/>
              <w:rPr>
                <w:i/>
                <w:sz w:val="20"/>
              </w:rPr>
            </w:pPr>
            <w:r w:rsidRPr="006160C1">
              <w:rPr>
                <w:i/>
                <w:sz w:val="20"/>
              </w:rPr>
              <w:t>W sekcji VI-A należy skalkulować i zamieścić wszystkie koszty realizacji zadania niezależnie od źródła finansowania wskazanego w sekcji VI-B</w:t>
            </w:r>
            <w:r>
              <w:rPr>
                <w:i/>
                <w:sz w:val="20"/>
              </w:rPr>
              <w:t>.</w:t>
            </w:r>
          </w:p>
        </w:tc>
      </w:tr>
    </w:tbl>
    <w:p w14:paraId="3EE2B5D1" w14:textId="77777777" w:rsidR="006160C1" w:rsidRPr="001469D1" w:rsidRDefault="006160C1" w:rsidP="006160C1">
      <w:pPr>
        <w:ind w:right="567"/>
        <w:rPr>
          <w:i/>
          <w:sz w:val="20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29"/>
        <w:gridCol w:w="1340"/>
        <w:gridCol w:w="1261"/>
        <w:gridCol w:w="1229"/>
        <w:gridCol w:w="1238"/>
        <w:gridCol w:w="1416"/>
        <w:gridCol w:w="993"/>
        <w:gridCol w:w="1133"/>
        <w:gridCol w:w="993"/>
      </w:tblGrid>
      <w:tr w:rsidR="003A2508" w:rsidRPr="003A2508" w14:paraId="5615CE80" w14:textId="77777777" w:rsidTr="003A2508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3E99EB7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Rodz.</w:t>
            </w:r>
          </w:p>
          <w:p w14:paraId="31EBF27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578" w:type="pct"/>
            <w:vMerge w:val="restart"/>
            <w:shd w:val="clear" w:color="auto" w:fill="DDD9C3" w:themeFill="background2" w:themeFillShade="E6"/>
            <w:vAlign w:val="center"/>
          </w:tcPr>
          <w:p w14:paraId="43C1100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jedn.</w:t>
            </w:r>
          </w:p>
          <w:p w14:paraId="6090A5BF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</w:p>
        </w:tc>
        <w:tc>
          <w:tcPr>
            <w:tcW w:w="582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5A28461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Wartość PLN</w:t>
            </w:r>
          </w:p>
        </w:tc>
      </w:tr>
      <w:tr w:rsidR="003A2508" w:rsidRPr="003A2508" w14:paraId="16555816" w14:textId="77777777" w:rsidTr="003A2508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78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82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A2C40F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EC5EFAB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7A88511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9B63E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</w:p>
        </w:tc>
      </w:tr>
      <w:tr w:rsidR="006160C1" w:rsidRPr="003A2508" w14:paraId="3C888CC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6321076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526CCB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659AE0B6" w14:textId="77777777" w:rsidTr="003A2508">
        <w:tc>
          <w:tcPr>
            <w:tcW w:w="484" w:type="pct"/>
          </w:tcPr>
          <w:p w14:paraId="5D8E8C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40A2D1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4142DA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78" w:type="pct"/>
          </w:tcPr>
          <w:p w14:paraId="3CB89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2" w:type="pct"/>
          </w:tcPr>
          <w:p w14:paraId="100D62E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C96D9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2F8B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508C171" w14:textId="2FB4C8B5" w:rsidR="006160C1" w:rsidRPr="00BF57B5" w:rsidRDefault="00BF57B5" w:rsidP="00BF57B5">
            <w:pPr>
              <w:jc w:val="center"/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BF57B5">
              <w:rPr>
                <w:rFonts w:asciiTheme="minorHAnsi" w:hAnsiTheme="minorHAnsi" w:cstheme="minorHAnsi"/>
                <w:b/>
                <w:sz w:val="18"/>
                <w:szCs w:val="20"/>
              </w:rPr>
              <w:t>X</w:t>
            </w:r>
          </w:p>
        </w:tc>
        <w:tc>
          <w:tcPr>
            <w:tcW w:w="467" w:type="pct"/>
          </w:tcPr>
          <w:p w14:paraId="5BF1C838" w14:textId="5A199090" w:rsidR="006160C1" w:rsidRPr="00BF57B5" w:rsidRDefault="00BF57B5" w:rsidP="00BF57B5">
            <w:pPr>
              <w:jc w:val="center"/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BF57B5">
              <w:rPr>
                <w:rFonts w:asciiTheme="minorHAnsi" w:hAnsiTheme="minorHAnsi" w:cstheme="minorHAnsi"/>
                <w:b/>
                <w:sz w:val="18"/>
                <w:szCs w:val="20"/>
              </w:rPr>
              <w:t>X</w:t>
            </w:r>
          </w:p>
        </w:tc>
      </w:tr>
      <w:tr w:rsidR="003A2508" w:rsidRPr="003A2508" w14:paraId="461CAF49" w14:textId="77777777" w:rsidTr="003A2508">
        <w:tc>
          <w:tcPr>
            <w:tcW w:w="484" w:type="pct"/>
          </w:tcPr>
          <w:p w14:paraId="01AB943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2E60C8C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20293B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78" w:type="pct"/>
          </w:tcPr>
          <w:p w14:paraId="47E9D1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2" w:type="pct"/>
          </w:tcPr>
          <w:p w14:paraId="7008F6A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2EAE3F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8396F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E6BCEE5" w14:textId="458499A7" w:rsidR="006160C1" w:rsidRPr="00BF57B5" w:rsidRDefault="00BF57B5" w:rsidP="00BF57B5">
            <w:pPr>
              <w:jc w:val="center"/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BF57B5">
              <w:rPr>
                <w:rFonts w:asciiTheme="minorHAnsi" w:hAnsiTheme="minorHAnsi" w:cstheme="minorHAnsi"/>
                <w:b/>
                <w:sz w:val="18"/>
                <w:szCs w:val="20"/>
              </w:rPr>
              <w:t>X</w:t>
            </w:r>
          </w:p>
        </w:tc>
        <w:tc>
          <w:tcPr>
            <w:tcW w:w="467" w:type="pct"/>
          </w:tcPr>
          <w:p w14:paraId="48ECF916" w14:textId="21CBD36F" w:rsidR="006160C1" w:rsidRPr="00BF57B5" w:rsidRDefault="00BF57B5" w:rsidP="00BF57B5">
            <w:pPr>
              <w:jc w:val="center"/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BF57B5">
              <w:rPr>
                <w:rFonts w:asciiTheme="minorHAnsi" w:hAnsiTheme="minorHAnsi" w:cstheme="minorHAnsi"/>
                <w:b/>
                <w:sz w:val="18"/>
                <w:szCs w:val="20"/>
              </w:rPr>
              <w:t>X</w:t>
            </w:r>
          </w:p>
        </w:tc>
      </w:tr>
      <w:tr w:rsidR="003A2508" w:rsidRPr="003A2508" w14:paraId="4490F157" w14:textId="77777777" w:rsidTr="003A2508">
        <w:tc>
          <w:tcPr>
            <w:tcW w:w="484" w:type="pct"/>
          </w:tcPr>
          <w:p w14:paraId="557D6B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479B4B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BA331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78" w:type="pct"/>
          </w:tcPr>
          <w:p w14:paraId="2EA015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2" w:type="pct"/>
          </w:tcPr>
          <w:p w14:paraId="4E5F11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03521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14803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2C9EB30" w14:textId="0B07639A" w:rsidR="006160C1" w:rsidRPr="00BF57B5" w:rsidRDefault="00BF57B5" w:rsidP="00BF57B5">
            <w:pPr>
              <w:jc w:val="center"/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BF57B5">
              <w:rPr>
                <w:rFonts w:asciiTheme="minorHAnsi" w:hAnsiTheme="minorHAnsi" w:cstheme="minorHAnsi"/>
                <w:b/>
                <w:sz w:val="18"/>
                <w:szCs w:val="20"/>
              </w:rPr>
              <w:t>X</w:t>
            </w:r>
          </w:p>
        </w:tc>
        <w:tc>
          <w:tcPr>
            <w:tcW w:w="467" w:type="pct"/>
          </w:tcPr>
          <w:p w14:paraId="57507478" w14:textId="237B0B1D" w:rsidR="006160C1" w:rsidRPr="00BF57B5" w:rsidRDefault="00BF57B5" w:rsidP="00BF57B5">
            <w:pPr>
              <w:jc w:val="center"/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BF57B5">
              <w:rPr>
                <w:rFonts w:asciiTheme="minorHAnsi" w:hAnsiTheme="minorHAnsi" w:cstheme="minorHAnsi"/>
                <w:b/>
                <w:sz w:val="18"/>
                <w:szCs w:val="20"/>
              </w:rPr>
              <w:t>X</w:t>
            </w:r>
          </w:p>
        </w:tc>
      </w:tr>
      <w:tr w:rsidR="003A2508" w:rsidRPr="003A2508" w14:paraId="12AA68A5" w14:textId="77777777" w:rsidTr="003A2508">
        <w:tc>
          <w:tcPr>
            <w:tcW w:w="484" w:type="pct"/>
          </w:tcPr>
          <w:p w14:paraId="078776F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30" w:type="pct"/>
          </w:tcPr>
          <w:p w14:paraId="72EBAB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62BFC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78" w:type="pct"/>
          </w:tcPr>
          <w:p w14:paraId="7090BF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2" w:type="pct"/>
          </w:tcPr>
          <w:p w14:paraId="7C0E2A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68F83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AB6B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DA30CB9" w14:textId="3584CCCF" w:rsidR="006160C1" w:rsidRPr="00BF57B5" w:rsidRDefault="00BF57B5" w:rsidP="00BF57B5">
            <w:pPr>
              <w:jc w:val="center"/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BF57B5">
              <w:rPr>
                <w:rFonts w:asciiTheme="minorHAnsi" w:hAnsiTheme="minorHAnsi" w:cstheme="minorHAnsi"/>
                <w:b/>
                <w:sz w:val="18"/>
                <w:szCs w:val="20"/>
              </w:rPr>
              <w:t>X</w:t>
            </w:r>
          </w:p>
        </w:tc>
        <w:tc>
          <w:tcPr>
            <w:tcW w:w="467" w:type="pct"/>
          </w:tcPr>
          <w:p w14:paraId="132BCED4" w14:textId="42661D72" w:rsidR="006160C1" w:rsidRPr="00BF57B5" w:rsidRDefault="00BF57B5" w:rsidP="00BF57B5">
            <w:pPr>
              <w:jc w:val="center"/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BF57B5">
              <w:rPr>
                <w:rFonts w:asciiTheme="minorHAnsi" w:hAnsiTheme="minorHAnsi" w:cstheme="minorHAnsi"/>
                <w:b/>
                <w:sz w:val="18"/>
                <w:szCs w:val="20"/>
              </w:rPr>
              <w:t>X</w:t>
            </w:r>
          </w:p>
        </w:tc>
      </w:tr>
      <w:tr w:rsidR="003A2508" w:rsidRPr="003A2508" w14:paraId="4ACF6DA9" w14:textId="77777777" w:rsidTr="003A2508">
        <w:tc>
          <w:tcPr>
            <w:tcW w:w="484" w:type="pct"/>
          </w:tcPr>
          <w:p w14:paraId="2E7D3C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157F8FA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59B68A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78" w:type="pct"/>
          </w:tcPr>
          <w:p w14:paraId="4AF8B1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2" w:type="pct"/>
          </w:tcPr>
          <w:p w14:paraId="41B85E0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8FB087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1803DE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FD3B91C" w14:textId="42B1EE13" w:rsidR="006160C1" w:rsidRPr="00BF57B5" w:rsidRDefault="00BF57B5" w:rsidP="00BF57B5">
            <w:pPr>
              <w:jc w:val="center"/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BF57B5">
              <w:rPr>
                <w:rFonts w:asciiTheme="minorHAnsi" w:hAnsiTheme="minorHAnsi" w:cstheme="minorHAnsi"/>
                <w:b/>
                <w:sz w:val="18"/>
                <w:szCs w:val="20"/>
              </w:rPr>
              <w:t>X</w:t>
            </w:r>
          </w:p>
        </w:tc>
        <w:tc>
          <w:tcPr>
            <w:tcW w:w="467" w:type="pct"/>
          </w:tcPr>
          <w:p w14:paraId="18713A1F" w14:textId="628463F2" w:rsidR="006160C1" w:rsidRPr="00BF57B5" w:rsidRDefault="00BF57B5" w:rsidP="00BF57B5">
            <w:pPr>
              <w:jc w:val="center"/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BF57B5">
              <w:rPr>
                <w:rFonts w:asciiTheme="minorHAnsi" w:hAnsiTheme="minorHAnsi" w:cstheme="minorHAnsi"/>
                <w:b/>
                <w:sz w:val="18"/>
                <w:szCs w:val="20"/>
              </w:rPr>
              <w:t>X</w:t>
            </w:r>
          </w:p>
        </w:tc>
      </w:tr>
      <w:tr w:rsidR="003A2508" w:rsidRPr="003A2508" w14:paraId="20830508" w14:textId="77777777" w:rsidTr="003A2508">
        <w:tc>
          <w:tcPr>
            <w:tcW w:w="484" w:type="pct"/>
          </w:tcPr>
          <w:p w14:paraId="12AEC1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553A06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E0531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78" w:type="pct"/>
          </w:tcPr>
          <w:p w14:paraId="183D4D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2" w:type="pct"/>
          </w:tcPr>
          <w:p w14:paraId="02CEC3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284A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C799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1687668" w14:textId="3F0736AE" w:rsidR="006160C1" w:rsidRPr="00BF57B5" w:rsidRDefault="00BF57B5" w:rsidP="00BF57B5">
            <w:pPr>
              <w:jc w:val="center"/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BF57B5">
              <w:rPr>
                <w:rFonts w:asciiTheme="minorHAnsi" w:hAnsiTheme="minorHAnsi" w:cstheme="minorHAnsi"/>
                <w:b/>
                <w:sz w:val="18"/>
                <w:szCs w:val="20"/>
              </w:rPr>
              <w:t>X</w:t>
            </w:r>
          </w:p>
        </w:tc>
        <w:tc>
          <w:tcPr>
            <w:tcW w:w="467" w:type="pct"/>
          </w:tcPr>
          <w:p w14:paraId="0F9349CD" w14:textId="0BFB2A56" w:rsidR="006160C1" w:rsidRPr="00BF57B5" w:rsidRDefault="00BF57B5" w:rsidP="00BF57B5">
            <w:pPr>
              <w:jc w:val="center"/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BF57B5">
              <w:rPr>
                <w:rFonts w:asciiTheme="minorHAnsi" w:hAnsiTheme="minorHAnsi" w:cstheme="minorHAnsi"/>
                <w:b/>
                <w:sz w:val="18"/>
                <w:szCs w:val="20"/>
              </w:rPr>
              <w:t>X</w:t>
            </w:r>
          </w:p>
        </w:tc>
      </w:tr>
      <w:tr w:rsidR="003A2508" w:rsidRPr="003A2508" w14:paraId="4C17F526" w14:textId="77777777" w:rsidTr="003A2508">
        <w:tc>
          <w:tcPr>
            <w:tcW w:w="484" w:type="pct"/>
          </w:tcPr>
          <w:p w14:paraId="5D64C9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7E8AFD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526BE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78" w:type="pct"/>
          </w:tcPr>
          <w:p w14:paraId="2A6E40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2" w:type="pct"/>
          </w:tcPr>
          <w:p w14:paraId="62BF8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85A29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5F1F5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E6CE712" w14:textId="12C97AA5" w:rsidR="006160C1" w:rsidRPr="00BF57B5" w:rsidRDefault="00BF57B5" w:rsidP="00BF57B5">
            <w:pPr>
              <w:jc w:val="center"/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BF57B5">
              <w:rPr>
                <w:rFonts w:asciiTheme="minorHAnsi" w:hAnsiTheme="minorHAnsi" w:cstheme="minorHAnsi"/>
                <w:b/>
                <w:sz w:val="18"/>
                <w:szCs w:val="20"/>
              </w:rPr>
              <w:t>X</w:t>
            </w:r>
          </w:p>
        </w:tc>
        <w:tc>
          <w:tcPr>
            <w:tcW w:w="467" w:type="pct"/>
          </w:tcPr>
          <w:p w14:paraId="02E952BE" w14:textId="3D93DC8A" w:rsidR="006160C1" w:rsidRPr="00BF57B5" w:rsidRDefault="00BF57B5" w:rsidP="00BF57B5">
            <w:pPr>
              <w:jc w:val="center"/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BF57B5">
              <w:rPr>
                <w:rFonts w:asciiTheme="minorHAnsi" w:hAnsiTheme="minorHAnsi" w:cstheme="minorHAnsi"/>
                <w:b/>
                <w:sz w:val="18"/>
                <w:szCs w:val="20"/>
              </w:rPr>
              <w:t>X</w:t>
            </w:r>
          </w:p>
        </w:tc>
      </w:tr>
      <w:tr w:rsidR="003A2508" w:rsidRPr="003A2508" w14:paraId="66B93A38" w14:textId="77777777" w:rsidTr="003A2508">
        <w:tc>
          <w:tcPr>
            <w:tcW w:w="484" w:type="pct"/>
          </w:tcPr>
          <w:p w14:paraId="4E24A08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30" w:type="pct"/>
          </w:tcPr>
          <w:p w14:paraId="6E2E3C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ECDE0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78" w:type="pct"/>
          </w:tcPr>
          <w:p w14:paraId="3B33E5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2" w:type="pct"/>
          </w:tcPr>
          <w:p w14:paraId="50E783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CA828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13B3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0E0398E" w14:textId="5672BFB7" w:rsidR="006160C1" w:rsidRPr="00BF57B5" w:rsidRDefault="00BF57B5" w:rsidP="00BF57B5">
            <w:pPr>
              <w:jc w:val="center"/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BF57B5">
              <w:rPr>
                <w:rFonts w:asciiTheme="minorHAnsi" w:hAnsiTheme="minorHAnsi" w:cstheme="minorHAnsi"/>
                <w:b/>
                <w:sz w:val="18"/>
                <w:szCs w:val="20"/>
              </w:rPr>
              <w:t>X</w:t>
            </w:r>
          </w:p>
        </w:tc>
        <w:tc>
          <w:tcPr>
            <w:tcW w:w="467" w:type="pct"/>
          </w:tcPr>
          <w:p w14:paraId="550CCA49" w14:textId="6C8075EB" w:rsidR="006160C1" w:rsidRPr="00BF57B5" w:rsidRDefault="00BF57B5" w:rsidP="00BF57B5">
            <w:pPr>
              <w:jc w:val="center"/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BF57B5">
              <w:rPr>
                <w:rFonts w:asciiTheme="minorHAnsi" w:hAnsiTheme="minorHAnsi" w:cstheme="minorHAnsi"/>
                <w:b/>
                <w:sz w:val="18"/>
                <w:szCs w:val="20"/>
              </w:rPr>
              <w:t>X</w:t>
            </w:r>
          </w:p>
        </w:tc>
      </w:tr>
      <w:tr w:rsidR="003A2508" w:rsidRPr="003A2508" w14:paraId="36D2E672" w14:textId="77777777" w:rsidTr="003A2508">
        <w:tc>
          <w:tcPr>
            <w:tcW w:w="484" w:type="pct"/>
          </w:tcPr>
          <w:p w14:paraId="6AFB5F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487ED2E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446CEF0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78" w:type="pct"/>
          </w:tcPr>
          <w:p w14:paraId="221BECD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2" w:type="pct"/>
          </w:tcPr>
          <w:p w14:paraId="2458C3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C569A3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166DA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1D7E0C6" w14:textId="0B31BD07" w:rsidR="006160C1" w:rsidRPr="00BF57B5" w:rsidRDefault="00BF57B5" w:rsidP="00BF57B5">
            <w:pPr>
              <w:jc w:val="center"/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BF57B5">
              <w:rPr>
                <w:rFonts w:asciiTheme="minorHAnsi" w:hAnsiTheme="minorHAnsi" w:cstheme="minorHAnsi"/>
                <w:b/>
                <w:sz w:val="18"/>
                <w:szCs w:val="20"/>
              </w:rPr>
              <w:t>X</w:t>
            </w:r>
          </w:p>
        </w:tc>
        <w:tc>
          <w:tcPr>
            <w:tcW w:w="467" w:type="pct"/>
          </w:tcPr>
          <w:p w14:paraId="51D6C1BA" w14:textId="1738A5C5" w:rsidR="006160C1" w:rsidRPr="00BF57B5" w:rsidRDefault="00BF57B5" w:rsidP="00BF57B5">
            <w:pPr>
              <w:jc w:val="center"/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BF57B5">
              <w:rPr>
                <w:rFonts w:asciiTheme="minorHAnsi" w:hAnsiTheme="minorHAnsi" w:cstheme="minorHAnsi"/>
                <w:b/>
                <w:sz w:val="18"/>
                <w:szCs w:val="20"/>
              </w:rPr>
              <w:t>X</w:t>
            </w:r>
          </w:p>
        </w:tc>
      </w:tr>
      <w:tr w:rsidR="003A2508" w:rsidRPr="003A2508" w14:paraId="1D7D843F" w14:textId="77777777" w:rsidTr="003A2508">
        <w:tc>
          <w:tcPr>
            <w:tcW w:w="484" w:type="pct"/>
          </w:tcPr>
          <w:p w14:paraId="53DF87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415067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4947B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78" w:type="pct"/>
          </w:tcPr>
          <w:p w14:paraId="0F51D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2" w:type="pct"/>
          </w:tcPr>
          <w:p w14:paraId="50BDC4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B2725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E327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081AC96" w14:textId="0E2D7E74" w:rsidR="006160C1" w:rsidRPr="00BF57B5" w:rsidRDefault="00BF57B5" w:rsidP="00BF57B5">
            <w:pPr>
              <w:jc w:val="center"/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BF57B5">
              <w:rPr>
                <w:rFonts w:asciiTheme="minorHAnsi" w:hAnsiTheme="minorHAnsi" w:cstheme="minorHAnsi"/>
                <w:b/>
                <w:sz w:val="18"/>
                <w:szCs w:val="20"/>
              </w:rPr>
              <w:t>X</w:t>
            </w:r>
          </w:p>
        </w:tc>
        <w:tc>
          <w:tcPr>
            <w:tcW w:w="467" w:type="pct"/>
          </w:tcPr>
          <w:p w14:paraId="39C6DF9E" w14:textId="733C3188" w:rsidR="006160C1" w:rsidRPr="00BF57B5" w:rsidRDefault="00BF57B5" w:rsidP="00BF57B5">
            <w:pPr>
              <w:jc w:val="center"/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BF57B5">
              <w:rPr>
                <w:rFonts w:asciiTheme="minorHAnsi" w:hAnsiTheme="minorHAnsi" w:cstheme="minorHAnsi"/>
                <w:b/>
                <w:sz w:val="18"/>
                <w:szCs w:val="20"/>
              </w:rPr>
              <w:t>X</w:t>
            </w:r>
          </w:p>
        </w:tc>
      </w:tr>
      <w:tr w:rsidR="003A2508" w:rsidRPr="003A2508" w14:paraId="5994C149" w14:textId="77777777" w:rsidTr="003A2508">
        <w:tc>
          <w:tcPr>
            <w:tcW w:w="484" w:type="pct"/>
          </w:tcPr>
          <w:p w14:paraId="734722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AF708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20E86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78" w:type="pct"/>
          </w:tcPr>
          <w:p w14:paraId="425047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2" w:type="pct"/>
          </w:tcPr>
          <w:p w14:paraId="1CE13C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7E85C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82024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4359FDF" w14:textId="0258D181" w:rsidR="006160C1" w:rsidRPr="00BF57B5" w:rsidRDefault="00BF57B5" w:rsidP="00BF57B5">
            <w:pPr>
              <w:jc w:val="center"/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BF57B5">
              <w:rPr>
                <w:rFonts w:asciiTheme="minorHAnsi" w:hAnsiTheme="minorHAnsi" w:cstheme="minorHAnsi"/>
                <w:b/>
                <w:sz w:val="18"/>
                <w:szCs w:val="20"/>
              </w:rPr>
              <w:t>X</w:t>
            </w:r>
          </w:p>
        </w:tc>
        <w:tc>
          <w:tcPr>
            <w:tcW w:w="467" w:type="pct"/>
          </w:tcPr>
          <w:p w14:paraId="1842E696" w14:textId="67452CBC" w:rsidR="006160C1" w:rsidRPr="00BF57B5" w:rsidRDefault="00BF57B5" w:rsidP="00BF57B5">
            <w:pPr>
              <w:jc w:val="center"/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BF57B5">
              <w:rPr>
                <w:rFonts w:asciiTheme="minorHAnsi" w:hAnsiTheme="minorHAnsi" w:cstheme="minorHAnsi"/>
                <w:b/>
                <w:sz w:val="18"/>
                <w:szCs w:val="20"/>
              </w:rPr>
              <w:t>X</w:t>
            </w:r>
          </w:p>
        </w:tc>
      </w:tr>
      <w:tr w:rsidR="003A2508" w:rsidRPr="003A2508" w14:paraId="0B8E7AFF" w14:textId="77777777" w:rsidTr="003A2508">
        <w:tc>
          <w:tcPr>
            <w:tcW w:w="484" w:type="pct"/>
          </w:tcPr>
          <w:p w14:paraId="3AC801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30" w:type="pct"/>
          </w:tcPr>
          <w:p w14:paraId="25F198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080E5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78" w:type="pct"/>
          </w:tcPr>
          <w:p w14:paraId="2BFE47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2" w:type="pct"/>
          </w:tcPr>
          <w:p w14:paraId="5504A7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EAC2E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E7E16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29F709" w14:textId="2469FF88" w:rsidR="006160C1" w:rsidRPr="00BF57B5" w:rsidRDefault="00BF57B5" w:rsidP="00BF57B5">
            <w:pPr>
              <w:jc w:val="center"/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BF57B5">
              <w:rPr>
                <w:rFonts w:asciiTheme="minorHAnsi" w:hAnsiTheme="minorHAnsi" w:cstheme="minorHAnsi"/>
                <w:b/>
                <w:sz w:val="18"/>
                <w:szCs w:val="20"/>
              </w:rPr>
              <w:t>X</w:t>
            </w:r>
          </w:p>
        </w:tc>
        <w:tc>
          <w:tcPr>
            <w:tcW w:w="467" w:type="pct"/>
          </w:tcPr>
          <w:p w14:paraId="72F71285" w14:textId="63D20BBA" w:rsidR="006160C1" w:rsidRPr="00BF57B5" w:rsidRDefault="00BF57B5" w:rsidP="00BF57B5">
            <w:pPr>
              <w:jc w:val="center"/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BF57B5">
              <w:rPr>
                <w:rFonts w:asciiTheme="minorHAnsi" w:hAnsiTheme="minorHAnsi" w:cstheme="minorHAnsi"/>
                <w:b/>
                <w:sz w:val="18"/>
                <w:szCs w:val="20"/>
              </w:rPr>
              <w:t>X</w:t>
            </w:r>
          </w:p>
        </w:tc>
      </w:tr>
      <w:tr w:rsidR="003A2508" w:rsidRPr="003A2508" w14:paraId="0C0742BD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41133B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52FA04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92D5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03B934" w14:textId="117CCAB2" w:rsidR="006160C1" w:rsidRPr="00BF57B5" w:rsidRDefault="00BF57B5" w:rsidP="00BF57B5">
            <w:pPr>
              <w:jc w:val="center"/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BF57B5">
              <w:rPr>
                <w:rFonts w:asciiTheme="minorHAnsi" w:hAnsiTheme="minorHAnsi" w:cstheme="minorHAnsi"/>
                <w:b/>
                <w:sz w:val="18"/>
                <w:szCs w:val="20"/>
              </w:rPr>
              <w:t>X</w:t>
            </w:r>
          </w:p>
        </w:tc>
        <w:tc>
          <w:tcPr>
            <w:tcW w:w="467" w:type="pct"/>
          </w:tcPr>
          <w:p w14:paraId="11E4A7D5" w14:textId="0C18B9D6" w:rsidR="006160C1" w:rsidRPr="00BF57B5" w:rsidRDefault="00BF57B5" w:rsidP="00BF57B5">
            <w:pPr>
              <w:jc w:val="center"/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BF57B5">
              <w:rPr>
                <w:rFonts w:asciiTheme="minorHAnsi" w:hAnsiTheme="minorHAnsi" w:cstheme="minorHAnsi"/>
                <w:b/>
                <w:sz w:val="18"/>
                <w:szCs w:val="20"/>
              </w:rPr>
              <w:t>X</w:t>
            </w:r>
          </w:p>
        </w:tc>
      </w:tr>
      <w:tr w:rsidR="00E617D8" w:rsidRPr="003A2508" w14:paraId="2E34019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0D981485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1E57ED36" w14:textId="77777777" w:rsidR="00E617D8" w:rsidRPr="00BF57B5" w:rsidRDefault="00E617D8" w:rsidP="00BF57B5">
            <w:pPr>
              <w:jc w:val="center"/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BF57B5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45219FD3" w14:textId="77777777" w:rsidTr="003A2508">
        <w:tc>
          <w:tcPr>
            <w:tcW w:w="484" w:type="pct"/>
          </w:tcPr>
          <w:p w14:paraId="1C2ECB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4A3F54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7A9EDF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78" w:type="pct"/>
          </w:tcPr>
          <w:p w14:paraId="3C02A5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2" w:type="pct"/>
          </w:tcPr>
          <w:p w14:paraId="4C9AB8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6A26B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FFBD8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BBF7410" w14:textId="7B78C150" w:rsidR="006160C1" w:rsidRPr="00BF57B5" w:rsidRDefault="00BF57B5" w:rsidP="00BF57B5">
            <w:pPr>
              <w:jc w:val="center"/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BF57B5">
              <w:rPr>
                <w:rFonts w:asciiTheme="minorHAnsi" w:hAnsiTheme="minorHAnsi" w:cstheme="minorHAnsi"/>
                <w:b/>
                <w:sz w:val="18"/>
                <w:szCs w:val="20"/>
              </w:rPr>
              <w:t>X</w:t>
            </w:r>
          </w:p>
        </w:tc>
        <w:tc>
          <w:tcPr>
            <w:tcW w:w="467" w:type="pct"/>
          </w:tcPr>
          <w:p w14:paraId="7AD47F39" w14:textId="2B9E035C" w:rsidR="006160C1" w:rsidRPr="00BF57B5" w:rsidRDefault="00BF57B5" w:rsidP="00BF57B5">
            <w:pPr>
              <w:jc w:val="center"/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BF57B5">
              <w:rPr>
                <w:rFonts w:asciiTheme="minorHAnsi" w:hAnsiTheme="minorHAnsi" w:cstheme="minorHAnsi"/>
                <w:b/>
                <w:sz w:val="18"/>
                <w:szCs w:val="20"/>
              </w:rPr>
              <w:t>X</w:t>
            </w:r>
          </w:p>
        </w:tc>
      </w:tr>
      <w:tr w:rsidR="003A2508" w:rsidRPr="003A2508" w14:paraId="5B0639B9" w14:textId="77777777" w:rsidTr="003A2508">
        <w:tc>
          <w:tcPr>
            <w:tcW w:w="484" w:type="pct"/>
          </w:tcPr>
          <w:p w14:paraId="35FD2D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4CCF3A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4FA2C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78" w:type="pct"/>
          </w:tcPr>
          <w:p w14:paraId="4C9A2F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2" w:type="pct"/>
          </w:tcPr>
          <w:p w14:paraId="5226C6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4A079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701B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CDA6E4" w14:textId="629D122C" w:rsidR="006160C1" w:rsidRPr="00BF57B5" w:rsidRDefault="00BF57B5" w:rsidP="00BF57B5">
            <w:pPr>
              <w:jc w:val="center"/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BF57B5">
              <w:rPr>
                <w:rFonts w:asciiTheme="minorHAnsi" w:hAnsiTheme="minorHAnsi" w:cstheme="minorHAnsi"/>
                <w:b/>
                <w:sz w:val="18"/>
                <w:szCs w:val="20"/>
              </w:rPr>
              <w:t>X</w:t>
            </w:r>
          </w:p>
        </w:tc>
        <w:tc>
          <w:tcPr>
            <w:tcW w:w="467" w:type="pct"/>
          </w:tcPr>
          <w:p w14:paraId="7A8853DD" w14:textId="67F3B83C" w:rsidR="006160C1" w:rsidRPr="00BF57B5" w:rsidRDefault="00BF57B5" w:rsidP="00BF57B5">
            <w:pPr>
              <w:jc w:val="center"/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BF57B5">
              <w:rPr>
                <w:rFonts w:asciiTheme="minorHAnsi" w:hAnsiTheme="minorHAnsi" w:cstheme="minorHAnsi"/>
                <w:b/>
                <w:sz w:val="18"/>
                <w:szCs w:val="20"/>
              </w:rPr>
              <w:t>X</w:t>
            </w:r>
          </w:p>
        </w:tc>
      </w:tr>
      <w:tr w:rsidR="003A2508" w:rsidRPr="003A2508" w14:paraId="6EE6BEDA" w14:textId="77777777" w:rsidTr="003A2508">
        <w:tc>
          <w:tcPr>
            <w:tcW w:w="484" w:type="pct"/>
          </w:tcPr>
          <w:p w14:paraId="18E1528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30" w:type="pct"/>
          </w:tcPr>
          <w:p w14:paraId="172833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C5CE2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78" w:type="pct"/>
          </w:tcPr>
          <w:p w14:paraId="127CE0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2" w:type="pct"/>
          </w:tcPr>
          <w:p w14:paraId="5BB2BC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2E90F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1F1E7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8395BB3" w14:textId="3ECF026B" w:rsidR="006160C1" w:rsidRPr="00BF57B5" w:rsidRDefault="00BF57B5" w:rsidP="00BF57B5">
            <w:pPr>
              <w:jc w:val="center"/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BF57B5">
              <w:rPr>
                <w:rFonts w:asciiTheme="minorHAnsi" w:hAnsiTheme="minorHAnsi" w:cstheme="minorHAnsi"/>
                <w:b/>
                <w:sz w:val="18"/>
                <w:szCs w:val="20"/>
              </w:rPr>
              <w:t>X</w:t>
            </w:r>
          </w:p>
        </w:tc>
        <w:tc>
          <w:tcPr>
            <w:tcW w:w="467" w:type="pct"/>
          </w:tcPr>
          <w:p w14:paraId="7B7FBF9C" w14:textId="0BEFD182" w:rsidR="006160C1" w:rsidRPr="00BF57B5" w:rsidRDefault="00BF57B5" w:rsidP="00BF57B5">
            <w:pPr>
              <w:jc w:val="center"/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BF57B5">
              <w:rPr>
                <w:rFonts w:asciiTheme="minorHAnsi" w:hAnsiTheme="minorHAnsi" w:cstheme="minorHAnsi"/>
                <w:b/>
                <w:sz w:val="18"/>
                <w:szCs w:val="20"/>
              </w:rPr>
              <w:t>X</w:t>
            </w:r>
          </w:p>
        </w:tc>
      </w:tr>
      <w:tr w:rsidR="003A2508" w:rsidRPr="003A2508" w14:paraId="6FA189EB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534A2B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6F5301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E5FF1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1B764E5" w14:textId="269C93F2" w:rsidR="006160C1" w:rsidRPr="00BF57B5" w:rsidRDefault="00BF57B5" w:rsidP="00BF57B5">
            <w:pPr>
              <w:jc w:val="center"/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BF57B5">
              <w:rPr>
                <w:rFonts w:asciiTheme="minorHAnsi" w:hAnsiTheme="minorHAnsi" w:cstheme="minorHAnsi"/>
                <w:b/>
                <w:sz w:val="18"/>
                <w:szCs w:val="20"/>
              </w:rPr>
              <w:t>X</w:t>
            </w:r>
          </w:p>
        </w:tc>
        <w:tc>
          <w:tcPr>
            <w:tcW w:w="467" w:type="pct"/>
          </w:tcPr>
          <w:p w14:paraId="13A65898" w14:textId="0A45176F" w:rsidR="006160C1" w:rsidRPr="00BF57B5" w:rsidRDefault="00BF57B5" w:rsidP="00BF57B5">
            <w:pPr>
              <w:jc w:val="center"/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BF57B5">
              <w:rPr>
                <w:rFonts w:asciiTheme="minorHAnsi" w:hAnsiTheme="minorHAnsi" w:cstheme="minorHAnsi"/>
                <w:b/>
                <w:sz w:val="18"/>
                <w:szCs w:val="20"/>
              </w:rPr>
              <w:t>X</w:t>
            </w:r>
          </w:p>
        </w:tc>
      </w:tr>
      <w:tr w:rsidR="003A2508" w:rsidRPr="003A2508" w14:paraId="39628B83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335003F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43573E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50EA7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E4D5C69" w14:textId="5FE472EB" w:rsidR="006160C1" w:rsidRPr="00BF57B5" w:rsidRDefault="00BF57B5" w:rsidP="00BF57B5">
            <w:pPr>
              <w:jc w:val="center"/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BF57B5">
              <w:rPr>
                <w:rFonts w:asciiTheme="minorHAnsi" w:hAnsiTheme="minorHAnsi" w:cstheme="minorHAnsi"/>
                <w:b/>
                <w:sz w:val="18"/>
                <w:szCs w:val="20"/>
              </w:rPr>
              <w:t>X</w:t>
            </w:r>
          </w:p>
        </w:tc>
        <w:tc>
          <w:tcPr>
            <w:tcW w:w="467" w:type="pct"/>
          </w:tcPr>
          <w:p w14:paraId="18DEE0CB" w14:textId="17A0C170" w:rsidR="006160C1" w:rsidRPr="00BF57B5" w:rsidRDefault="00BF57B5" w:rsidP="00BF57B5">
            <w:pPr>
              <w:jc w:val="center"/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BF57B5">
              <w:rPr>
                <w:rFonts w:asciiTheme="minorHAnsi" w:hAnsiTheme="minorHAnsi" w:cstheme="minorHAnsi"/>
                <w:b/>
                <w:sz w:val="18"/>
                <w:szCs w:val="20"/>
              </w:rPr>
              <w:t>X</w:t>
            </w:r>
          </w:p>
        </w:tc>
      </w:tr>
    </w:tbl>
    <w:p w14:paraId="52F76C6D" w14:textId="77777777" w:rsidR="00172969" w:rsidRDefault="00172969" w:rsidP="00172969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79FDB9C9" w14:textId="77777777" w:rsidR="00BB6A2D" w:rsidRDefault="00BB6A2D" w:rsidP="00172969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15CD5041" w14:textId="77777777" w:rsidR="00BB6A2D" w:rsidRDefault="00BB6A2D" w:rsidP="00172969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08C8763" w14:textId="77777777" w:rsidR="00BB6A2D" w:rsidRDefault="00BB6A2D" w:rsidP="00172969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A32962A" w14:textId="77777777" w:rsidR="00BB6A2D" w:rsidRDefault="00BB6A2D" w:rsidP="00172969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71B7A1BF" w14:textId="77777777" w:rsidR="00BB6A2D" w:rsidRDefault="00BB6A2D" w:rsidP="00172969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CC51596" w14:textId="77777777" w:rsidR="00BB6A2D" w:rsidRDefault="00BB6A2D" w:rsidP="00172969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1FD9DAA9" w14:textId="77777777" w:rsidR="00BB6A2D" w:rsidRDefault="00BB6A2D" w:rsidP="00172969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3A63D98" w14:textId="77777777" w:rsidR="00BB6A2D" w:rsidRDefault="00BB6A2D" w:rsidP="00172969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1B95AC8A" w14:textId="77777777" w:rsidR="00BB6A2D" w:rsidRDefault="00BB6A2D" w:rsidP="00172969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5808E613" w14:textId="77777777" w:rsidR="00BB6A2D" w:rsidRDefault="00BB6A2D" w:rsidP="00172969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W w:w="5712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12"/>
      </w:tblGrid>
      <w:tr w:rsidR="00E617D8" w:rsidRPr="00D97AAD" w14:paraId="359813C0" w14:textId="77777777" w:rsidTr="00323E2F">
        <w:tc>
          <w:tcPr>
            <w:tcW w:w="5000" w:type="pct"/>
            <w:shd w:val="clear" w:color="auto" w:fill="DDD9C3"/>
          </w:tcPr>
          <w:p w14:paraId="49BA5BB2" w14:textId="77777777" w:rsidR="00E617D8" w:rsidRDefault="00E617D8" w:rsidP="00323E2F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  <w:p w14:paraId="0D5CA0F8" w14:textId="77777777" w:rsidR="00E617D8" w:rsidRPr="006160C1" w:rsidRDefault="00E617D8" w:rsidP="00323E2F">
            <w:pPr>
              <w:spacing w:after="160" w:line="259" w:lineRule="auto"/>
              <w:ind w:right="567"/>
              <w:jc w:val="both"/>
              <w:rPr>
                <w:i/>
                <w:sz w:val="20"/>
              </w:rPr>
            </w:pPr>
            <w:r w:rsidRPr="006160C1">
              <w:rPr>
                <w:i/>
                <w:sz w:val="20"/>
              </w:rPr>
              <w:t>W sekcji VI-A należy skalkulować i zamieścić wszystkie koszty realizacji zadania niezależnie od źródła finansowania wskazanego w sekcji VI-B</w:t>
            </w:r>
            <w:r>
              <w:rPr>
                <w:i/>
                <w:sz w:val="20"/>
              </w:rPr>
              <w:t>.</w:t>
            </w:r>
          </w:p>
        </w:tc>
      </w:tr>
    </w:tbl>
    <w:p w14:paraId="263A756F" w14:textId="77777777" w:rsidR="00784E73" w:rsidRDefault="00784E73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2DDEABD2" w14:textId="77777777" w:rsidR="00FB48F5" w:rsidRDefault="00FB48F5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50"/>
        <w:gridCol w:w="4819"/>
        <w:gridCol w:w="1134"/>
        <w:gridCol w:w="1134"/>
      </w:tblGrid>
      <w:tr w:rsidR="00E617D8" w:rsidRPr="00E617D8" w14:paraId="4A899939" w14:textId="77777777" w:rsidTr="00E617D8">
        <w:tc>
          <w:tcPr>
            <w:tcW w:w="850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819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1134" w:type="dxa"/>
            <w:shd w:val="clear" w:color="auto" w:fill="DDD9C3" w:themeFill="background2" w:themeFillShade="E6"/>
          </w:tcPr>
          <w:p w14:paraId="5DA9161D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Wartość PLN</w:t>
            </w:r>
          </w:p>
        </w:tc>
        <w:tc>
          <w:tcPr>
            <w:tcW w:w="1134" w:type="dxa"/>
            <w:shd w:val="clear" w:color="auto" w:fill="DDD9C3" w:themeFill="background2" w:themeFillShade="E6"/>
          </w:tcPr>
          <w:p w14:paraId="3AC2497A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Udział (%)</w:t>
            </w:r>
          </w:p>
        </w:tc>
      </w:tr>
      <w:tr w:rsidR="00E617D8" w:rsidRPr="00E617D8" w14:paraId="621F355D" w14:textId="77777777" w:rsidTr="00E617D8">
        <w:tc>
          <w:tcPr>
            <w:tcW w:w="850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819" w:type="dxa"/>
            <w:shd w:val="clear" w:color="auto" w:fill="DDD9C3" w:themeFill="background2" w:themeFillShade="E6"/>
          </w:tcPr>
          <w:p w14:paraId="61C021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134" w:type="dxa"/>
          </w:tcPr>
          <w:p w14:paraId="22CE41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134" w:type="dxa"/>
          </w:tcPr>
          <w:p w14:paraId="5DBACB89" w14:textId="1E0DC4A9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  <w:r w:rsidR="00492FDF">
              <w:rPr>
                <w:rFonts w:asciiTheme="minorHAnsi" w:hAnsiTheme="minorHAnsi"/>
                <w:sz w:val="20"/>
              </w:rPr>
              <w:t xml:space="preserve"> %</w:t>
            </w:r>
          </w:p>
        </w:tc>
      </w:tr>
      <w:tr w:rsidR="00E617D8" w:rsidRPr="00E617D8" w14:paraId="2CCE1A83" w14:textId="77777777" w:rsidTr="00E617D8">
        <w:tc>
          <w:tcPr>
            <w:tcW w:w="850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819" w:type="dxa"/>
            <w:shd w:val="clear" w:color="auto" w:fill="DDD9C3" w:themeFill="background2" w:themeFillShade="E6"/>
          </w:tcPr>
          <w:p w14:paraId="0DECE7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1134" w:type="dxa"/>
          </w:tcPr>
          <w:p w14:paraId="546986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134" w:type="dxa"/>
          </w:tcPr>
          <w:p w14:paraId="6F65BB4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B8B8D2" w14:textId="77777777" w:rsidTr="00E617D8">
        <w:tc>
          <w:tcPr>
            <w:tcW w:w="850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819" w:type="dxa"/>
            <w:shd w:val="clear" w:color="auto" w:fill="DDD9C3" w:themeFill="background2" w:themeFillShade="E6"/>
          </w:tcPr>
          <w:p w14:paraId="0386F9C7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</w:p>
        </w:tc>
        <w:tc>
          <w:tcPr>
            <w:tcW w:w="1134" w:type="dxa"/>
          </w:tcPr>
          <w:p w14:paraId="6C28F6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134" w:type="dxa"/>
          </w:tcPr>
          <w:p w14:paraId="7A88307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2F140D" w14:textId="77777777" w:rsidTr="00E617D8">
        <w:tc>
          <w:tcPr>
            <w:tcW w:w="850" w:type="dxa"/>
            <w:shd w:val="clear" w:color="auto" w:fill="DDD9C3" w:themeFill="background2" w:themeFillShade="E6"/>
          </w:tcPr>
          <w:p w14:paraId="2A973D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4819" w:type="dxa"/>
            <w:shd w:val="clear" w:color="auto" w:fill="DDD9C3" w:themeFill="background2" w:themeFillShade="E6"/>
          </w:tcPr>
          <w:p w14:paraId="072EE38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1134" w:type="dxa"/>
          </w:tcPr>
          <w:p w14:paraId="2CDB30E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134" w:type="dxa"/>
          </w:tcPr>
          <w:p w14:paraId="6FF08B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EFAEDC2" w14:textId="77777777" w:rsidTr="00E617D8">
        <w:tc>
          <w:tcPr>
            <w:tcW w:w="850" w:type="dxa"/>
            <w:shd w:val="clear" w:color="auto" w:fill="DDD9C3" w:themeFill="background2" w:themeFillShade="E6"/>
          </w:tcPr>
          <w:p w14:paraId="7B2130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4819" w:type="dxa"/>
            <w:shd w:val="clear" w:color="auto" w:fill="DDD9C3" w:themeFill="background2" w:themeFillShade="E6"/>
          </w:tcPr>
          <w:p w14:paraId="435EFE3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rzeczowy</w:t>
            </w:r>
          </w:p>
        </w:tc>
        <w:tc>
          <w:tcPr>
            <w:tcW w:w="1134" w:type="dxa"/>
          </w:tcPr>
          <w:p w14:paraId="2E4A6EA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134" w:type="dxa"/>
          </w:tcPr>
          <w:p w14:paraId="7883AF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18BB2A9" w14:textId="77777777" w:rsidTr="00E617D8">
        <w:tc>
          <w:tcPr>
            <w:tcW w:w="850" w:type="dxa"/>
            <w:shd w:val="clear" w:color="auto" w:fill="DDD9C3" w:themeFill="background2" w:themeFillShade="E6"/>
          </w:tcPr>
          <w:p w14:paraId="2B801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4819" w:type="dxa"/>
            <w:shd w:val="clear" w:color="auto" w:fill="DDD9C3" w:themeFill="background2" w:themeFillShade="E6"/>
          </w:tcPr>
          <w:p w14:paraId="6C60E3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1134" w:type="dxa"/>
          </w:tcPr>
          <w:p w14:paraId="5BFB14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134" w:type="dxa"/>
          </w:tcPr>
          <w:p w14:paraId="4A5A9E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751C51A" w14:textId="20B9086B" w:rsidR="00E617D8" w:rsidRPr="00BB6A2D" w:rsidRDefault="00492FDF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0070C0"/>
          <w:sz w:val="22"/>
          <w:szCs w:val="22"/>
        </w:rPr>
      </w:pPr>
      <w:r w:rsidRPr="00492FDF">
        <w:rPr>
          <w:rFonts w:asciiTheme="minorHAnsi" w:hAnsiTheme="minorHAnsi" w:cs="Verdana"/>
          <w:b/>
          <w:bCs/>
          <w:color w:val="FF0000"/>
          <w:sz w:val="22"/>
          <w:szCs w:val="22"/>
        </w:rPr>
        <w:t xml:space="preserve">Uwaga: </w:t>
      </w:r>
      <w:r w:rsidRPr="00BB6A2D">
        <w:rPr>
          <w:rFonts w:asciiTheme="minorHAnsi" w:hAnsiTheme="minorHAnsi" w:cs="Verdana"/>
          <w:b/>
          <w:bCs/>
          <w:color w:val="0070C0"/>
          <w:sz w:val="22"/>
          <w:szCs w:val="22"/>
        </w:rPr>
        <w:t xml:space="preserve">Na sumę kosztów </w:t>
      </w:r>
      <w:r w:rsidR="007743C8" w:rsidRPr="00BB6A2D">
        <w:rPr>
          <w:rFonts w:asciiTheme="minorHAnsi" w:hAnsiTheme="minorHAnsi" w:cs="Verdana"/>
          <w:b/>
          <w:bCs/>
          <w:color w:val="0070C0"/>
          <w:sz w:val="22"/>
          <w:szCs w:val="22"/>
        </w:rPr>
        <w:t>(punkt 1)</w:t>
      </w:r>
      <w:r w:rsidRPr="00BB6A2D">
        <w:rPr>
          <w:rFonts w:asciiTheme="minorHAnsi" w:hAnsiTheme="minorHAnsi" w:cs="Verdana"/>
          <w:b/>
          <w:bCs/>
          <w:color w:val="0070C0"/>
          <w:sz w:val="22"/>
          <w:szCs w:val="22"/>
        </w:rPr>
        <w:t>w 100 % składa się suma punktów 2,3,4.</w:t>
      </w:r>
    </w:p>
    <w:p w14:paraId="102E39B8" w14:textId="20726277" w:rsidR="00492FDF" w:rsidRPr="00BB6A2D" w:rsidRDefault="00492FDF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0070C0"/>
          <w:sz w:val="22"/>
          <w:szCs w:val="22"/>
        </w:rPr>
      </w:pPr>
      <w:r w:rsidRPr="00BB6A2D">
        <w:rPr>
          <w:rFonts w:asciiTheme="minorHAnsi" w:hAnsiTheme="minorHAnsi" w:cs="Verdana"/>
          <w:b/>
          <w:bCs/>
          <w:color w:val="0070C0"/>
          <w:sz w:val="22"/>
          <w:szCs w:val="22"/>
        </w:rPr>
        <w:t xml:space="preserve">Na sumę kosztów wkładu własnego składa się suma punktów 3.1 i 3.2 </w:t>
      </w:r>
    </w:p>
    <w:p w14:paraId="6CB239FA" w14:textId="77777777" w:rsidR="00837AE5" w:rsidRDefault="00837AE5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0070C0"/>
          <w:sz w:val="22"/>
          <w:szCs w:val="22"/>
        </w:rPr>
      </w:pPr>
    </w:p>
    <w:p w14:paraId="527268A9" w14:textId="77777777" w:rsidR="00FB48F5" w:rsidRPr="00BB6A2D" w:rsidRDefault="00FB48F5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0070C0"/>
          <w:sz w:val="22"/>
          <w:szCs w:val="22"/>
        </w:rPr>
      </w:pPr>
    </w:p>
    <w:tbl>
      <w:tblPr>
        <w:tblW w:w="5712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12"/>
      </w:tblGrid>
      <w:tr w:rsidR="00E617D8" w:rsidRPr="00D97AAD" w14:paraId="3431BD72" w14:textId="77777777" w:rsidTr="00323E2F">
        <w:tc>
          <w:tcPr>
            <w:tcW w:w="5000" w:type="pct"/>
            <w:shd w:val="clear" w:color="auto" w:fill="DDD9C3"/>
          </w:tcPr>
          <w:p w14:paraId="570349C4" w14:textId="77777777" w:rsidR="00E617D8" w:rsidRPr="00E617D8" w:rsidRDefault="00E617D8" w:rsidP="008604AB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442963">
              <w:rPr>
                <w:rFonts w:asciiTheme="minorHAnsi" w:hAnsiTheme="minorHAnsi" w:cs="Calibri"/>
                <w:b/>
                <w:color w:val="00B0F0"/>
                <w:sz w:val="20"/>
                <w:szCs w:val="20"/>
              </w:rPr>
              <w:t xml:space="preserve">V.C </w:t>
            </w:r>
            <w:r w:rsidRPr="00442963">
              <w:rPr>
                <w:rFonts w:asciiTheme="minorHAnsi" w:hAnsiTheme="minorHAnsi" w:cs="Calibri"/>
                <w:b/>
                <w:color w:val="00B0F0"/>
                <w:sz w:val="20"/>
                <w:szCs w:val="20"/>
                <w:highlight w:val="yellow"/>
              </w:rPr>
              <w:t xml:space="preserve">Podział kosztów realizacji zadania </w:t>
            </w:r>
            <w:r w:rsidR="008604AB" w:rsidRPr="00442963">
              <w:rPr>
                <w:rFonts w:asciiTheme="minorHAnsi" w:hAnsiTheme="minorHAnsi" w:cs="Calibri"/>
                <w:b/>
                <w:color w:val="00B0F0"/>
                <w:sz w:val="20"/>
                <w:szCs w:val="20"/>
                <w:highlight w:val="yellow"/>
              </w:rPr>
              <w:t>pomiędzy oferentów</w:t>
            </w:r>
            <w:r w:rsidRPr="00442963">
              <w:rPr>
                <w:rStyle w:val="Odwoanieprzypisudolnego"/>
                <w:rFonts w:asciiTheme="minorHAnsi" w:hAnsiTheme="minorHAnsi" w:cs="Calibri"/>
                <w:b/>
                <w:color w:val="00B0F0"/>
                <w:sz w:val="20"/>
                <w:szCs w:val="20"/>
                <w:highlight w:val="yellow"/>
              </w:rPr>
              <w:footnoteReference w:id="5"/>
            </w:r>
          </w:p>
        </w:tc>
      </w:tr>
    </w:tbl>
    <w:p w14:paraId="733D7EB3" w14:textId="77777777" w:rsidR="00E617D8" w:rsidRDefault="00E617D8" w:rsidP="00E617D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50"/>
        <w:gridCol w:w="3402"/>
        <w:gridCol w:w="1134"/>
        <w:gridCol w:w="1134"/>
        <w:gridCol w:w="1134"/>
        <w:gridCol w:w="1134"/>
      </w:tblGrid>
      <w:tr w:rsidR="00E617D8" w:rsidRPr="00E617D8" w14:paraId="58874BD4" w14:textId="77777777" w:rsidTr="00E617D8">
        <w:tc>
          <w:tcPr>
            <w:tcW w:w="850" w:type="dxa"/>
            <w:shd w:val="clear" w:color="auto" w:fill="DDD9C3" w:themeFill="background2" w:themeFillShade="E6"/>
          </w:tcPr>
          <w:p w14:paraId="1932936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3402" w:type="dxa"/>
            <w:shd w:val="clear" w:color="auto" w:fill="DDD9C3" w:themeFill="background2" w:themeFillShade="E6"/>
          </w:tcPr>
          <w:p w14:paraId="444D084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4536" w:type="dxa"/>
            <w:gridSpan w:val="4"/>
            <w:shd w:val="clear" w:color="auto" w:fill="DDD9C3" w:themeFill="background2" w:themeFillShade="E6"/>
          </w:tcPr>
          <w:p w14:paraId="5A430799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Wartość PLN</w:t>
            </w:r>
          </w:p>
        </w:tc>
      </w:tr>
      <w:tr w:rsidR="00E617D8" w:rsidRPr="00E617D8" w14:paraId="56FBC733" w14:textId="77777777" w:rsidTr="00DD14B3">
        <w:tc>
          <w:tcPr>
            <w:tcW w:w="4252" w:type="dxa"/>
            <w:gridSpan w:val="2"/>
          </w:tcPr>
          <w:p w14:paraId="5974D6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134" w:type="dxa"/>
            <w:shd w:val="clear" w:color="auto" w:fill="DDD9C3" w:themeFill="background2" w:themeFillShade="E6"/>
          </w:tcPr>
          <w:p w14:paraId="724D994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134" w:type="dxa"/>
            <w:shd w:val="clear" w:color="auto" w:fill="DDD9C3" w:themeFill="background2" w:themeFillShade="E6"/>
          </w:tcPr>
          <w:p w14:paraId="25FEA5DE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134" w:type="dxa"/>
            <w:shd w:val="clear" w:color="auto" w:fill="DDD9C3" w:themeFill="background2" w:themeFillShade="E6"/>
          </w:tcPr>
          <w:p w14:paraId="352E0466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134" w:type="dxa"/>
            <w:shd w:val="clear" w:color="auto" w:fill="DDD9C3" w:themeFill="background2" w:themeFillShade="E6"/>
          </w:tcPr>
          <w:p w14:paraId="416B9339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</w:p>
        </w:tc>
      </w:tr>
      <w:tr w:rsidR="00E617D8" w:rsidRPr="00E617D8" w14:paraId="60DAE659" w14:textId="77777777" w:rsidTr="00E617D8">
        <w:tc>
          <w:tcPr>
            <w:tcW w:w="850" w:type="dxa"/>
            <w:shd w:val="clear" w:color="auto" w:fill="DDD9C3" w:themeFill="background2" w:themeFillShade="E6"/>
          </w:tcPr>
          <w:p w14:paraId="1415D30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3402" w:type="dxa"/>
            <w:shd w:val="clear" w:color="auto" w:fill="DDD9C3" w:themeFill="background2" w:themeFillShade="E6"/>
          </w:tcPr>
          <w:p w14:paraId="244DBC2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Partner 1</w:t>
            </w:r>
          </w:p>
        </w:tc>
        <w:tc>
          <w:tcPr>
            <w:tcW w:w="1134" w:type="dxa"/>
          </w:tcPr>
          <w:p w14:paraId="5537699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134" w:type="dxa"/>
          </w:tcPr>
          <w:p w14:paraId="49DA049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134" w:type="dxa"/>
          </w:tcPr>
          <w:p w14:paraId="4BEF0D0A" w14:textId="0D299D70" w:rsidR="00E617D8" w:rsidRPr="00BF57B5" w:rsidRDefault="00BF57B5" w:rsidP="00BF57B5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BF57B5">
              <w:rPr>
                <w:rFonts w:asciiTheme="minorHAnsi" w:hAnsiTheme="minorHAnsi"/>
                <w:b/>
                <w:sz w:val="20"/>
              </w:rPr>
              <w:t>X</w:t>
            </w:r>
          </w:p>
        </w:tc>
        <w:tc>
          <w:tcPr>
            <w:tcW w:w="1134" w:type="dxa"/>
          </w:tcPr>
          <w:p w14:paraId="2CD41FF6" w14:textId="7CAA7E8D" w:rsidR="00E617D8" w:rsidRPr="00BF57B5" w:rsidRDefault="00BF57B5" w:rsidP="00BF57B5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BF57B5">
              <w:rPr>
                <w:rFonts w:asciiTheme="minorHAnsi" w:hAnsiTheme="minorHAnsi"/>
                <w:b/>
                <w:sz w:val="20"/>
              </w:rPr>
              <w:t>X</w:t>
            </w:r>
          </w:p>
        </w:tc>
      </w:tr>
      <w:tr w:rsidR="00E617D8" w:rsidRPr="00E617D8" w14:paraId="43630E22" w14:textId="77777777" w:rsidTr="00E617D8">
        <w:tc>
          <w:tcPr>
            <w:tcW w:w="850" w:type="dxa"/>
            <w:shd w:val="clear" w:color="auto" w:fill="DDD9C3" w:themeFill="background2" w:themeFillShade="E6"/>
          </w:tcPr>
          <w:p w14:paraId="48C3D73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3402" w:type="dxa"/>
            <w:shd w:val="clear" w:color="auto" w:fill="DDD9C3" w:themeFill="background2" w:themeFillShade="E6"/>
          </w:tcPr>
          <w:p w14:paraId="1C238477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Partner 2</w:t>
            </w:r>
          </w:p>
        </w:tc>
        <w:tc>
          <w:tcPr>
            <w:tcW w:w="1134" w:type="dxa"/>
          </w:tcPr>
          <w:p w14:paraId="199D80E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134" w:type="dxa"/>
          </w:tcPr>
          <w:p w14:paraId="4A66F62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134" w:type="dxa"/>
          </w:tcPr>
          <w:p w14:paraId="6AFF41DD" w14:textId="10898A90" w:rsidR="00E617D8" w:rsidRPr="00BF57B5" w:rsidRDefault="00BF57B5" w:rsidP="00BF57B5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BF57B5">
              <w:rPr>
                <w:rFonts w:asciiTheme="minorHAnsi" w:hAnsiTheme="minorHAnsi"/>
                <w:b/>
                <w:sz w:val="20"/>
              </w:rPr>
              <w:t>X</w:t>
            </w:r>
          </w:p>
        </w:tc>
        <w:tc>
          <w:tcPr>
            <w:tcW w:w="1134" w:type="dxa"/>
          </w:tcPr>
          <w:p w14:paraId="5D8E9E7D" w14:textId="33C5E627" w:rsidR="00E617D8" w:rsidRPr="00BF57B5" w:rsidRDefault="00BF57B5" w:rsidP="00BF57B5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BF57B5">
              <w:rPr>
                <w:rFonts w:asciiTheme="minorHAnsi" w:hAnsiTheme="minorHAnsi"/>
                <w:b/>
                <w:sz w:val="20"/>
              </w:rPr>
              <w:t>X</w:t>
            </w:r>
          </w:p>
        </w:tc>
      </w:tr>
      <w:tr w:rsidR="00E617D8" w:rsidRPr="00E617D8" w14:paraId="3005C247" w14:textId="77777777" w:rsidTr="00E617D8">
        <w:trPr>
          <w:trHeight w:val="199"/>
        </w:trPr>
        <w:tc>
          <w:tcPr>
            <w:tcW w:w="850" w:type="dxa"/>
            <w:shd w:val="clear" w:color="auto" w:fill="DDD9C3" w:themeFill="background2" w:themeFillShade="E6"/>
          </w:tcPr>
          <w:p w14:paraId="4A21F75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3402" w:type="dxa"/>
            <w:shd w:val="clear" w:color="auto" w:fill="DDD9C3" w:themeFill="background2" w:themeFillShade="E6"/>
          </w:tcPr>
          <w:p w14:paraId="141A4E9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Partner 3</w:t>
            </w:r>
          </w:p>
        </w:tc>
        <w:tc>
          <w:tcPr>
            <w:tcW w:w="1134" w:type="dxa"/>
          </w:tcPr>
          <w:p w14:paraId="504516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134" w:type="dxa"/>
          </w:tcPr>
          <w:p w14:paraId="058E2EF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134" w:type="dxa"/>
          </w:tcPr>
          <w:p w14:paraId="3AAB6BAE" w14:textId="0795649F" w:rsidR="00E617D8" w:rsidRPr="00BF57B5" w:rsidRDefault="00BF57B5" w:rsidP="00BF57B5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BF57B5">
              <w:rPr>
                <w:rFonts w:asciiTheme="minorHAnsi" w:hAnsiTheme="minorHAnsi"/>
                <w:b/>
                <w:sz w:val="20"/>
              </w:rPr>
              <w:t>X</w:t>
            </w:r>
          </w:p>
        </w:tc>
        <w:tc>
          <w:tcPr>
            <w:tcW w:w="1134" w:type="dxa"/>
          </w:tcPr>
          <w:p w14:paraId="5D4EB86B" w14:textId="4A1B349E" w:rsidR="00E617D8" w:rsidRPr="00BF57B5" w:rsidRDefault="00BF57B5" w:rsidP="00BF57B5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BF57B5">
              <w:rPr>
                <w:rFonts w:asciiTheme="minorHAnsi" w:hAnsiTheme="minorHAnsi"/>
                <w:b/>
                <w:sz w:val="20"/>
              </w:rPr>
              <w:t>X</w:t>
            </w:r>
          </w:p>
        </w:tc>
      </w:tr>
      <w:tr w:rsidR="00E617D8" w:rsidRPr="00E617D8" w14:paraId="2D35F893" w14:textId="77777777" w:rsidTr="00323E2F">
        <w:tc>
          <w:tcPr>
            <w:tcW w:w="850" w:type="dxa"/>
          </w:tcPr>
          <w:p w14:paraId="67FAFCB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3402" w:type="dxa"/>
          </w:tcPr>
          <w:p w14:paraId="22BE4AB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134" w:type="dxa"/>
          </w:tcPr>
          <w:p w14:paraId="7945B5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134" w:type="dxa"/>
          </w:tcPr>
          <w:p w14:paraId="0255EF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134" w:type="dxa"/>
          </w:tcPr>
          <w:p w14:paraId="35D3DD0C" w14:textId="0941E4FB" w:rsidR="00E617D8" w:rsidRPr="00BF57B5" w:rsidRDefault="00BF57B5" w:rsidP="00BF57B5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BF57B5">
              <w:rPr>
                <w:rFonts w:asciiTheme="minorHAnsi" w:hAnsiTheme="minorHAnsi"/>
                <w:b/>
                <w:sz w:val="20"/>
              </w:rPr>
              <w:t>X</w:t>
            </w:r>
          </w:p>
        </w:tc>
        <w:tc>
          <w:tcPr>
            <w:tcW w:w="1134" w:type="dxa"/>
          </w:tcPr>
          <w:p w14:paraId="1BD3F3A0" w14:textId="10BE720F" w:rsidR="00E617D8" w:rsidRPr="00BF57B5" w:rsidRDefault="00BF57B5" w:rsidP="00BF57B5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BF57B5">
              <w:rPr>
                <w:rFonts w:asciiTheme="minorHAnsi" w:hAnsiTheme="minorHAnsi"/>
                <w:b/>
                <w:sz w:val="20"/>
              </w:rPr>
              <w:t>X</w:t>
            </w:r>
          </w:p>
        </w:tc>
      </w:tr>
      <w:tr w:rsidR="00E617D8" w:rsidRPr="00E617D8" w14:paraId="364ABAB7" w14:textId="77777777" w:rsidTr="00E617D8">
        <w:tc>
          <w:tcPr>
            <w:tcW w:w="4252" w:type="dxa"/>
            <w:gridSpan w:val="2"/>
            <w:shd w:val="clear" w:color="auto" w:fill="DDD9C3" w:themeFill="background2" w:themeFillShade="E6"/>
          </w:tcPr>
          <w:p w14:paraId="0A8DE2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134" w:type="dxa"/>
          </w:tcPr>
          <w:p w14:paraId="004137F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134" w:type="dxa"/>
          </w:tcPr>
          <w:p w14:paraId="610DED5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134" w:type="dxa"/>
          </w:tcPr>
          <w:p w14:paraId="6E578CFB" w14:textId="3FFA3405" w:rsidR="00E617D8" w:rsidRPr="00BF57B5" w:rsidRDefault="00BF57B5" w:rsidP="00BF57B5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BF57B5">
              <w:rPr>
                <w:rFonts w:asciiTheme="minorHAnsi" w:hAnsiTheme="minorHAnsi"/>
                <w:b/>
                <w:sz w:val="20"/>
              </w:rPr>
              <w:t>X</w:t>
            </w:r>
          </w:p>
        </w:tc>
        <w:tc>
          <w:tcPr>
            <w:tcW w:w="1134" w:type="dxa"/>
          </w:tcPr>
          <w:p w14:paraId="2FC86801" w14:textId="752A690F" w:rsidR="00E617D8" w:rsidRPr="00BF57B5" w:rsidRDefault="00BF57B5" w:rsidP="00BF57B5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BF57B5">
              <w:rPr>
                <w:rFonts w:asciiTheme="minorHAnsi" w:hAnsiTheme="minorHAnsi"/>
                <w:b/>
                <w:sz w:val="20"/>
              </w:rPr>
              <w:t>X</w:t>
            </w:r>
          </w:p>
        </w:tc>
      </w:tr>
    </w:tbl>
    <w:p w14:paraId="7F865878" w14:textId="19A3E84B" w:rsidR="00824D62" w:rsidRPr="00FB60E2" w:rsidRDefault="00824D62" w:rsidP="00824D62">
      <w:pPr>
        <w:widowControl w:val="0"/>
        <w:autoSpaceDE w:val="0"/>
        <w:autoSpaceDN w:val="0"/>
        <w:adjustRightInd w:val="0"/>
        <w:jc w:val="both"/>
        <w:rPr>
          <w:b/>
          <w:color w:val="00B050"/>
          <w:sz w:val="22"/>
          <w:szCs w:val="22"/>
        </w:rPr>
      </w:pPr>
      <w:r w:rsidRPr="00BB6A2D">
        <w:rPr>
          <w:rFonts w:asciiTheme="minorHAnsi" w:hAnsiTheme="minorHAnsi"/>
          <w:b/>
          <w:color w:val="00B050"/>
          <w:sz w:val="22"/>
          <w:szCs w:val="22"/>
          <w:u w:val="single"/>
        </w:rPr>
        <w:t>Sekcję V.C</w:t>
      </w:r>
      <w:r w:rsidRPr="00BB6A2D">
        <w:rPr>
          <w:rFonts w:asciiTheme="minorHAnsi" w:hAnsiTheme="minorHAnsi"/>
          <w:b/>
          <w:color w:val="00B050"/>
          <w:sz w:val="22"/>
          <w:szCs w:val="22"/>
        </w:rPr>
        <w:t xml:space="preserve"> </w:t>
      </w:r>
      <w:r w:rsidRPr="00FB60E2">
        <w:rPr>
          <w:rFonts w:asciiTheme="minorHAnsi" w:hAnsiTheme="minorHAnsi"/>
          <w:b/>
          <w:color w:val="00B050"/>
          <w:sz w:val="22"/>
          <w:szCs w:val="22"/>
        </w:rPr>
        <w:t>n</w:t>
      </w:r>
      <w:r w:rsidRPr="00BB6A2D">
        <w:rPr>
          <w:rFonts w:asciiTheme="minorHAnsi" w:hAnsiTheme="minorHAnsi"/>
          <w:b/>
          <w:color w:val="0070C0"/>
          <w:sz w:val="22"/>
          <w:szCs w:val="22"/>
        </w:rPr>
        <w:t>ależy uzupełnić tylko w przypadku realizacji zadania w partnerstwie.</w:t>
      </w:r>
    </w:p>
    <w:p w14:paraId="0A25FF47" w14:textId="77777777" w:rsidR="00FB48F5" w:rsidRDefault="00FB48F5" w:rsidP="00D7067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78409BA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0F75E6E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3"/>
      </w:tblGrid>
      <w:tr w:rsidR="00F548C5" w:rsidRPr="00D97AAD" w14:paraId="3145F0A6" w14:textId="77777777" w:rsidTr="000A26D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273C6D" w14:textId="77777777" w:rsidR="00F548C5" w:rsidRPr="00D97AAD" w:rsidRDefault="00BD4D84" w:rsidP="00B01A54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  <w:r w:rsidR="00F548C5"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. </w:t>
            </w:r>
            <w:r w:rsidR="00E617D8"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Inne informacje, które mogą mieć znaczenie przy ocenie oferty, w tym odnoszące się do kalkulacji przewidywanych kosztów oraz oświadczeń zawartych w </w:t>
            </w:r>
            <w:r w:rsidR="00F463C9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sekcji VI</w:t>
            </w:r>
            <w:r w:rsidR="00E617D8"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I.</w:t>
            </w:r>
          </w:p>
        </w:tc>
      </w:tr>
      <w:tr w:rsidR="00F548C5" w:rsidRPr="00D97AAD" w14:paraId="7C665929" w14:textId="77777777" w:rsidTr="000A26DB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277FFF" w14:textId="77777777" w:rsidR="00BA4974" w:rsidRPr="00D97AAD" w:rsidRDefault="00BA4974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819E5C0" w14:textId="77777777" w:rsidR="00BA4974" w:rsidRDefault="00BA4974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137204EC" w14:textId="77777777" w:rsidR="00D70678" w:rsidRDefault="00D7067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18338D61" w14:textId="77777777" w:rsidR="00D70678" w:rsidRDefault="00D7067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CC38C32" w14:textId="77777777" w:rsidR="00D70678" w:rsidRDefault="00D7067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6C79D87B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bookmarkStart w:id="0" w:name="_GoBack"/>
      <w:bookmarkEnd w:id="0"/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0A102F29" w14:textId="785A5D79" w:rsidR="00B03562" w:rsidRPr="00B03562" w:rsidRDefault="00B03562" w:rsidP="00B0356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color w:val="0070C0"/>
          <w:sz w:val="22"/>
          <w:szCs w:val="22"/>
        </w:rPr>
      </w:pPr>
      <w:r w:rsidRPr="00B03562">
        <w:rPr>
          <w:rFonts w:asciiTheme="minorHAnsi" w:hAnsiTheme="minorHAnsi" w:cs="Verdana"/>
          <w:b/>
          <w:color w:val="FF0000"/>
          <w:sz w:val="22"/>
          <w:szCs w:val="22"/>
        </w:rPr>
        <w:t xml:space="preserve">Uwaga: </w:t>
      </w:r>
      <w:r w:rsidR="005F4CF8">
        <w:rPr>
          <w:rFonts w:asciiTheme="minorHAnsi" w:hAnsiTheme="minorHAnsi" w:cs="Verdana"/>
          <w:b/>
          <w:color w:val="0070C0"/>
          <w:sz w:val="22"/>
          <w:szCs w:val="22"/>
        </w:rPr>
        <w:t>O</w:t>
      </w:r>
      <w:r w:rsidRPr="00B03562">
        <w:rPr>
          <w:rFonts w:asciiTheme="minorHAnsi" w:hAnsiTheme="minorHAnsi" w:cs="Verdana"/>
          <w:b/>
          <w:color w:val="0070C0"/>
          <w:sz w:val="22"/>
          <w:szCs w:val="22"/>
        </w:rPr>
        <w:t>świadczen</w:t>
      </w:r>
      <w:r w:rsidR="005F4CF8">
        <w:rPr>
          <w:rFonts w:asciiTheme="minorHAnsi" w:hAnsiTheme="minorHAnsi" w:cs="Verdana"/>
          <w:b/>
          <w:color w:val="0070C0"/>
          <w:sz w:val="22"/>
          <w:szCs w:val="22"/>
        </w:rPr>
        <w:t>ia należy bezwzględnie wypełnić, zwłaszcza 3,4,5.</w:t>
      </w:r>
    </w:p>
    <w:p w14:paraId="1972D6B4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5A38025" w14:textId="77B0BBF1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C77F397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0C8D421" w14:textId="77777777" w:rsidR="00ED1D2C" w:rsidRPr="00D97AAD" w:rsidRDefault="00ED1D2C" w:rsidP="0070308A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14:paraId="237EBB86" w14:textId="4F0E8F9F" w:rsidR="00ED1D2C" w:rsidRPr="00D97AAD" w:rsidRDefault="00ED1D2C" w:rsidP="0070308A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FECCCBC" w14:textId="77777777" w:rsidR="00ED1D2C" w:rsidRPr="00D97AAD" w:rsidRDefault="00ED1D2C" w:rsidP="0070308A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4A7725F5" w14:textId="77777777" w:rsidR="00ED1D2C" w:rsidRPr="00D97AAD" w:rsidRDefault="00ED1D2C" w:rsidP="0070308A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57F803CA" w14:textId="77777777" w:rsidR="00ED1D2C" w:rsidRPr="00D97AAD" w:rsidRDefault="00ED1D2C" w:rsidP="0070308A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60B649C7" w14:textId="77777777" w:rsidR="00ED1D2C" w:rsidRPr="00D97AAD" w:rsidRDefault="00ED1D2C" w:rsidP="0070308A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</w:r>
      <w:r w:rsidRPr="00D97AAD">
        <w:rPr>
          <w:rFonts w:asciiTheme="minorHAnsi" w:hAnsiTheme="minorHAnsi" w:cs="Verdana"/>
          <w:color w:val="auto"/>
          <w:sz w:val="18"/>
          <w:szCs w:val="18"/>
        </w:rPr>
        <w:lastRenderedPageBreak/>
        <w:t>i faktycznym;</w:t>
      </w:r>
    </w:p>
    <w:p w14:paraId="4C3938A0" w14:textId="6B14F1E7" w:rsidR="00AF662F" w:rsidRDefault="00ED1D2C" w:rsidP="0070308A">
      <w:pPr>
        <w:widowControl w:val="0"/>
        <w:autoSpaceDE w:val="0"/>
        <w:autoSpaceDN w:val="0"/>
        <w:adjustRightInd w:val="0"/>
        <w:ind w:left="284" w:hanging="284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4A3E2A17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E197A3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283158A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59DE3A5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D718C2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8198403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56931E97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650961D1" w14:textId="77777777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  <w:t>Data ........................................................</w:t>
      </w:r>
    </w:p>
    <w:sectPr w:rsidR="00BE2E0E" w:rsidRPr="003A2508" w:rsidSect="003A2508">
      <w:footerReference w:type="default" r:id="rId8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005DFC" w14:textId="77777777" w:rsidR="00FA72F1" w:rsidRDefault="00FA72F1">
      <w:r>
        <w:separator/>
      </w:r>
    </w:p>
  </w:endnote>
  <w:endnote w:type="continuationSeparator" w:id="0">
    <w:p w14:paraId="674BE651" w14:textId="77777777" w:rsidR="00FA72F1" w:rsidRDefault="00FA72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43671373"/>
      <w:docPartObj>
        <w:docPartGallery w:val="Page Numbers (Bottom of Page)"/>
        <w:docPartUnique/>
      </w:docPartObj>
    </w:sdtPr>
    <w:sdtEndPr/>
    <w:sdtContent>
      <w:p w14:paraId="24874E77" w14:textId="43CB65B5" w:rsidR="007D5D27" w:rsidRDefault="007D5D2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0678">
          <w:rPr>
            <w:noProof/>
          </w:rPr>
          <w:t>5</w:t>
        </w:r>
        <w:r>
          <w:fldChar w:fldCharType="end"/>
        </w:r>
      </w:p>
    </w:sdtContent>
  </w:sdt>
  <w:p w14:paraId="6E00C5B5" w14:textId="77777777" w:rsidR="007D5D27" w:rsidRDefault="007D5D2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2AF359" w14:textId="77777777" w:rsidR="00FA72F1" w:rsidRDefault="00FA72F1">
      <w:r>
        <w:separator/>
      </w:r>
    </w:p>
  </w:footnote>
  <w:footnote w:type="continuationSeparator" w:id="0">
    <w:p w14:paraId="142415A8" w14:textId="77777777" w:rsidR="00FA72F1" w:rsidRDefault="00FA72F1">
      <w:r>
        <w:continuationSeparator/>
      </w:r>
    </w:p>
  </w:footnote>
  <w:footnote w:id="1">
    <w:p w14:paraId="6E8BDA4B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3A2508">
        <w:rPr>
          <w:rFonts w:asciiTheme="minorHAnsi" w:hAnsiTheme="minorHAnsi"/>
          <w:sz w:val="18"/>
          <w:szCs w:val="18"/>
        </w:rPr>
        <w:footnoteRef/>
      </w:r>
      <w:r w:rsidRPr="003A2508">
        <w:rPr>
          <w:rFonts w:asciiTheme="minorHAnsi" w:hAnsiTheme="minorHAnsi"/>
          <w:sz w:val="18"/>
          <w:szCs w:val="18"/>
        </w:rPr>
        <w:t xml:space="preserve">)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06427346" w14:textId="77777777" w:rsidR="007B60CF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</w:pPr>
      <w:r w:rsidRPr="003A2508">
        <w:rPr>
          <w:rFonts w:asciiTheme="minorHAnsi" w:hAnsiTheme="minorHAnsi"/>
          <w:sz w:val="18"/>
          <w:szCs w:val="18"/>
        </w:rPr>
        <w:footnoteRef/>
      </w:r>
      <w:r w:rsidR="003A2508">
        <w:rPr>
          <w:rFonts w:asciiTheme="minorHAnsi" w:hAnsiTheme="minorHAnsi"/>
          <w:sz w:val="18"/>
          <w:szCs w:val="18"/>
        </w:rPr>
        <w:t>)</w:t>
      </w:r>
      <w:r w:rsidRPr="003A2508">
        <w:rPr>
          <w:rFonts w:asciiTheme="minorHAnsi" w:hAnsiTheme="minorHAnsi"/>
          <w:sz w:val="18"/>
          <w:szCs w:val="18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3A2508">
        <w:rPr>
          <w:rFonts w:asciiTheme="minorHAnsi" w:hAnsiTheme="minorHAnsi"/>
          <w:sz w:val="18"/>
          <w:szCs w:val="18"/>
        </w:rPr>
        <w:t>Ponadto w przypadku oferty składanej na podstawie art. 12 ustawy należy również zdiagnozować problem/potrzebę i uzasadnić jakie okoliczności przemawiają za realizacją zadania.</w:t>
      </w:r>
    </w:p>
  </w:footnote>
  <w:footnote w:id="3">
    <w:p w14:paraId="3E4CFA0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3A2508">
        <w:rPr>
          <w:sz w:val="18"/>
          <w:szCs w:val="18"/>
        </w:rPr>
        <w:footnoteRef/>
      </w:r>
      <w:r w:rsidRPr="003A2508">
        <w:rPr>
          <w:rFonts w:asciiTheme="minorHAnsi" w:hAnsiTheme="minorHAnsi"/>
          <w:sz w:val="18"/>
          <w:szCs w:val="18"/>
        </w:rPr>
        <w:t xml:space="preserve">)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4">
    <w:p w14:paraId="2A1FCD55" w14:textId="77777777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3A2508">
        <w:rPr>
          <w:rFonts w:asciiTheme="minorHAnsi" w:hAnsiTheme="minorHAnsi"/>
          <w:sz w:val="18"/>
          <w:szCs w:val="18"/>
        </w:rPr>
        <w:footnoteRef/>
      </w:r>
      <w:r w:rsidRPr="003A2508">
        <w:rPr>
          <w:rFonts w:asciiTheme="minorHAnsi" w:hAnsiTheme="minorHAnsi"/>
          <w:sz w:val="18"/>
          <w:szCs w:val="18"/>
        </w:rPr>
        <w:t>)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="00B26E53">
        <w:rPr>
          <w:rFonts w:asciiTheme="minorHAnsi" w:hAnsiTheme="minorHAnsi"/>
          <w:sz w:val="18"/>
          <w:szCs w:val="18"/>
        </w:rPr>
        <w:t>Należy w</w:t>
      </w:r>
      <w:r w:rsidRPr="00C57111">
        <w:rPr>
          <w:rFonts w:asciiTheme="minorHAnsi" w:hAnsiTheme="minorHAnsi"/>
          <w:sz w:val="18"/>
          <w:szCs w:val="18"/>
        </w:rPr>
        <w:t>ypełnić jedynie w przypadku, gdy organ w ogłoszeniu o otwartym konkursie o</w:t>
      </w:r>
      <w:r>
        <w:rPr>
          <w:rFonts w:asciiTheme="minorHAnsi" w:hAnsiTheme="minorHAnsi"/>
          <w:sz w:val="18"/>
          <w:szCs w:val="18"/>
        </w:rPr>
        <w:t xml:space="preserve">fert wskazał te informacje jako </w:t>
      </w:r>
      <w:r w:rsidRPr="00C57111">
        <w:rPr>
          <w:rFonts w:asciiTheme="minorHAnsi" w:hAnsiTheme="minorHAnsi"/>
          <w:sz w:val="18"/>
          <w:szCs w:val="18"/>
        </w:rPr>
        <w:t>obowiązkowe</w:t>
      </w:r>
      <w:r>
        <w:rPr>
          <w:rFonts w:asciiTheme="minorHAnsi" w:hAnsiTheme="minorHAnsi"/>
          <w:sz w:val="18"/>
          <w:szCs w:val="18"/>
        </w:rPr>
        <w:t xml:space="preserve"> oraz</w:t>
      </w:r>
      <w:r w:rsidRPr="00E07C9D">
        <w:rPr>
          <w:rFonts w:asciiTheme="minorHAnsi" w:hAnsiTheme="minorHAnsi"/>
          <w:sz w:val="18"/>
          <w:szCs w:val="18"/>
        </w:rPr>
        <w:t xml:space="preserve"> zawsze w przypadku ofert, dla których wartość wnioskowanej dotacji przekracza 100 tys. zł. </w:t>
      </w:r>
    </w:p>
  </w:footnote>
  <w:footnote w:id="5">
    <w:p w14:paraId="21150EF9" w14:textId="4013405D" w:rsidR="00E617D8" w:rsidRPr="00FB60E2" w:rsidRDefault="00E617D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b/>
          <w:color w:val="00B050"/>
          <w:sz w:val="22"/>
          <w:szCs w:val="22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8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5"/>
  </w:num>
  <w:num w:numId="11">
    <w:abstractNumId w:val="30"/>
  </w:num>
  <w:num w:numId="12">
    <w:abstractNumId w:val="24"/>
  </w:num>
  <w:num w:numId="13">
    <w:abstractNumId w:val="28"/>
  </w:num>
  <w:num w:numId="14">
    <w:abstractNumId w:val="31"/>
  </w:num>
  <w:num w:numId="15">
    <w:abstractNumId w:val="0"/>
  </w:num>
  <w:num w:numId="16">
    <w:abstractNumId w:val="18"/>
  </w:num>
  <w:num w:numId="17">
    <w:abstractNumId w:val="21"/>
  </w:num>
  <w:num w:numId="18">
    <w:abstractNumId w:val="11"/>
  </w:num>
  <w:num w:numId="19">
    <w:abstractNumId w:val="26"/>
  </w:num>
  <w:num w:numId="20">
    <w:abstractNumId w:val="34"/>
  </w:num>
  <w:num w:numId="21">
    <w:abstractNumId w:val="32"/>
  </w:num>
  <w:num w:numId="22">
    <w:abstractNumId w:val="12"/>
  </w:num>
  <w:num w:numId="23">
    <w:abstractNumId w:val="15"/>
  </w:num>
  <w:num w:numId="2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</w:num>
  <w:num w:numId="26">
    <w:abstractNumId w:val="13"/>
  </w:num>
  <w:num w:numId="27">
    <w:abstractNumId w:val="17"/>
  </w:num>
  <w:num w:numId="28">
    <w:abstractNumId w:val="14"/>
  </w:num>
  <w:num w:numId="29">
    <w:abstractNumId w:val="33"/>
  </w:num>
  <w:num w:numId="30">
    <w:abstractNumId w:val="23"/>
  </w:num>
  <w:num w:numId="31">
    <w:abstractNumId w:val="16"/>
  </w:num>
  <w:num w:numId="32">
    <w:abstractNumId w:val="29"/>
  </w:num>
  <w:num w:numId="33">
    <w:abstractNumId w:val="27"/>
  </w:num>
  <w:num w:numId="34">
    <w:abstractNumId w:val="22"/>
  </w:num>
  <w:num w:numId="35">
    <w:abstractNumId w:val="10"/>
  </w:num>
  <w:num w:numId="3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5CC"/>
    <w:rsid w:val="00024BEC"/>
    <w:rsid w:val="00025CD2"/>
    <w:rsid w:val="00026640"/>
    <w:rsid w:val="00030323"/>
    <w:rsid w:val="00033DE4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D16"/>
    <w:rsid w:val="000742D2"/>
    <w:rsid w:val="000776D3"/>
    <w:rsid w:val="000822F9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E5C"/>
    <w:rsid w:val="00146A46"/>
    <w:rsid w:val="0014738F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2969"/>
    <w:rsid w:val="00174BD9"/>
    <w:rsid w:val="001767FF"/>
    <w:rsid w:val="001772EC"/>
    <w:rsid w:val="00177853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ABC"/>
    <w:rsid w:val="00197F68"/>
    <w:rsid w:val="001A0233"/>
    <w:rsid w:val="001A0D69"/>
    <w:rsid w:val="001A1102"/>
    <w:rsid w:val="001A3161"/>
    <w:rsid w:val="001A3B13"/>
    <w:rsid w:val="001A3C13"/>
    <w:rsid w:val="001A3FBC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3531"/>
    <w:rsid w:val="001D4B8C"/>
    <w:rsid w:val="001D6671"/>
    <w:rsid w:val="001D73EE"/>
    <w:rsid w:val="001E031B"/>
    <w:rsid w:val="001E0AB6"/>
    <w:rsid w:val="001E0CAB"/>
    <w:rsid w:val="001E1453"/>
    <w:rsid w:val="001E22DB"/>
    <w:rsid w:val="001E4BCB"/>
    <w:rsid w:val="001E6922"/>
    <w:rsid w:val="001E6E44"/>
    <w:rsid w:val="001E7BE4"/>
    <w:rsid w:val="001F3FE7"/>
    <w:rsid w:val="001F4851"/>
    <w:rsid w:val="00201B50"/>
    <w:rsid w:val="00202A91"/>
    <w:rsid w:val="00203877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2974"/>
    <w:rsid w:val="00214924"/>
    <w:rsid w:val="0021557D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5710B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4F04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291D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7DBB"/>
    <w:rsid w:val="002F0DF2"/>
    <w:rsid w:val="002F42F9"/>
    <w:rsid w:val="002F4AE8"/>
    <w:rsid w:val="002F592E"/>
    <w:rsid w:val="002F5C65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394B"/>
    <w:rsid w:val="00315794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1CAD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331"/>
    <w:rsid w:val="00371CA8"/>
    <w:rsid w:val="00373290"/>
    <w:rsid w:val="003733DF"/>
    <w:rsid w:val="00373648"/>
    <w:rsid w:val="0037387F"/>
    <w:rsid w:val="00376890"/>
    <w:rsid w:val="003771B1"/>
    <w:rsid w:val="00377A7E"/>
    <w:rsid w:val="00382E84"/>
    <w:rsid w:val="0038338C"/>
    <w:rsid w:val="003851FC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26E4"/>
    <w:rsid w:val="003D3C26"/>
    <w:rsid w:val="003D3D00"/>
    <w:rsid w:val="003D4E7E"/>
    <w:rsid w:val="003D5055"/>
    <w:rsid w:val="003D59A1"/>
    <w:rsid w:val="003D7133"/>
    <w:rsid w:val="003D77A6"/>
    <w:rsid w:val="003E0450"/>
    <w:rsid w:val="003E2583"/>
    <w:rsid w:val="003E2C58"/>
    <w:rsid w:val="003E2C62"/>
    <w:rsid w:val="003E5315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4946"/>
    <w:rsid w:val="004276D6"/>
    <w:rsid w:val="00427718"/>
    <w:rsid w:val="00427FE7"/>
    <w:rsid w:val="004310C4"/>
    <w:rsid w:val="00433542"/>
    <w:rsid w:val="0043450A"/>
    <w:rsid w:val="004357F9"/>
    <w:rsid w:val="0043603E"/>
    <w:rsid w:val="00437395"/>
    <w:rsid w:val="00441CA1"/>
    <w:rsid w:val="00442963"/>
    <w:rsid w:val="00444532"/>
    <w:rsid w:val="00447A14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67AF7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2FDF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45FD"/>
    <w:rsid w:val="004C524B"/>
    <w:rsid w:val="004C54A5"/>
    <w:rsid w:val="004C5F11"/>
    <w:rsid w:val="004C6999"/>
    <w:rsid w:val="004C7A9D"/>
    <w:rsid w:val="004D1CD8"/>
    <w:rsid w:val="004D511B"/>
    <w:rsid w:val="004D6450"/>
    <w:rsid w:val="004D71E8"/>
    <w:rsid w:val="004E183E"/>
    <w:rsid w:val="004E1EAE"/>
    <w:rsid w:val="004E2B33"/>
    <w:rsid w:val="004E4A06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269E"/>
    <w:rsid w:val="00552B6C"/>
    <w:rsid w:val="005535CA"/>
    <w:rsid w:val="00557613"/>
    <w:rsid w:val="00557BC5"/>
    <w:rsid w:val="00560A8C"/>
    <w:rsid w:val="00562316"/>
    <w:rsid w:val="00562BE2"/>
    <w:rsid w:val="00563000"/>
    <w:rsid w:val="00563CC0"/>
    <w:rsid w:val="00571529"/>
    <w:rsid w:val="00571A5C"/>
    <w:rsid w:val="00571A9B"/>
    <w:rsid w:val="0057394D"/>
    <w:rsid w:val="00573D98"/>
    <w:rsid w:val="00577C0B"/>
    <w:rsid w:val="0058209F"/>
    <w:rsid w:val="00586B7F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0F48"/>
    <w:rsid w:val="005C1106"/>
    <w:rsid w:val="005C2100"/>
    <w:rsid w:val="005C2912"/>
    <w:rsid w:val="005C3D95"/>
    <w:rsid w:val="005C6C66"/>
    <w:rsid w:val="005C7C7D"/>
    <w:rsid w:val="005D041A"/>
    <w:rsid w:val="005D20A0"/>
    <w:rsid w:val="005D72C6"/>
    <w:rsid w:val="005D7312"/>
    <w:rsid w:val="005E1E5B"/>
    <w:rsid w:val="005E3AC5"/>
    <w:rsid w:val="005E3F57"/>
    <w:rsid w:val="005E44A7"/>
    <w:rsid w:val="005E4619"/>
    <w:rsid w:val="005E4A89"/>
    <w:rsid w:val="005F14C4"/>
    <w:rsid w:val="005F2465"/>
    <w:rsid w:val="005F325D"/>
    <w:rsid w:val="005F32F0"/>
    <w:rsid w:val="005F404D"/>
    <w:rsid w:val="005F4CF8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65"/>
    <w:rsid w:val="00650A93"/>
    <w:rsid w:val="00653838"/>
    <w:rsid w:val="006546BF"/>
    <w:rsid w:val="0065618E"/>
    <w:rsid w:val="00656C78"/>
    <w:rsid w:val="006574F0"/>
    <w:rsid w:val="00657C83"/>
    <w:rsid w:val="00660EC1"/>
    <w:rsid w:val="006613AF"/>
    <w:rsid w:val="00663D27"/>
    <w:rsid w:val="00665ECD"/>
    <w:rsid w:val="00666FC8"/>
    <w:rsid w:val="00667776"/>
    <w:rsid w:val="00671645"/>
    <w:rsid w:val="006727A5"/>
    <w:rsid w:val="00673E57"/>
    <w:rsid w:val="0067568F"/>
    <w:rsid w:val="00676F3D"/>
    <w:rsid w:val="0068079A"/>
    <w:rsid w:val="00680BA2"/>
    <w:rsid w:val="00681612"/>
    <w:rsid w:val="00682468"/>
    <w:rsid w:val="00682785"/>
    <w:rsid w:val="006844D4"/>
    <w:rsid w:val="006867CA"/>
    <w:rsid w:val="006904F1"/>
    <w:rsid w:val="00693F96"/>
    <w:rsid w:val="00694DCC"/>
    <w:rsid w:val="00695228"/>
    <w:rsid w:val="006975AD"/>
    <w:rsid w:val="006A002C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162"/>
    <w:rsid w:val="006C0D50"/>
    <w:rsid w:val="006C1DEE"/>
    <w:rsid w:val="006C2F8E"/>
    <w:rsid w:val="006C4224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308A"/>
    <w:rsid w:val="0070378C"/>
    <w:rsid w:val="0070427F"/>
    <w:rsid w:val="007049EB"/>
    <w:rsid w:val="0070799D"/>
    <w:rsid w:val="00710E26"/>
    <w:rsid w:val="00711247"/>
    <w:rsid w:val="00711715"/>
    <w:rsid w:val="00720D5F"/>
    <w:rsid w:val="00725FE2"/>
    <w:rsid w:val="00726801"/>
    <w:rsid w:val="00726E1E"/>
    <w:rsid w:val="0072750F"/>
    <w:rsid w:val="007279A7"/>
    <w:rsid w:val="0073187A"/>
    <w:rsid w:val="0073200B"/>
    <w:rsid w:val="00732503"/>
    <w:rsid w:val="00732A95"/>
    <w:rsid w:val="0073350F"/>
    <w:rsid w:val="007335F7"/>
    <w:rsid w:val="00736914"/>
    <w:rsid w:val="00737388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BCF"/>
    <w:rsid w:val="00773FA7"/>
    <w:rsid w:val="00774200"/>
    <w:rsid w:val="007743C8"/>
    <w:rsid w:val="00774BE8"/>
    <w:rsid w:val="00775B7E"/>
    <w:rsid w:val="00780699"/>
    <w:rsid w:val="0078212F"/>
    <w:rsid w:val="0078291E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B6"/>
    <w:rsid w:val="007975F4"/>
    <w:rsid w:val="007A168A"/>
    <w:rsid w:val="007A50E2"/>
    <w:rsid w:val="007A77BE"/>
    <w:rsid w:val="007B140D"/>
    <w:rsid w:val="007B2946"/>
    <w:rsid w:val="007B576B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513C"/>
    <w:rsid w:val="007D5A0C"/>
    <w:rsid w:val="007D5D27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2D6F"/>
    <w:rsid w:val="007E576E"/>
    <w:rsid w:val="007E6136"/>
    <w:rsid w:val="007F114E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1752"/>
    <w:rsid w:val="0082255D"/>
    <w:rsid w:val="00823407"/>
    <w:rsid w:val="0082473A"/>
    <w:rsid w:val="00824D62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AE5"/>
    <w:rsid w:val="00837B6D"/>
    <w:rsid w:val="008403EA"/>
    <w:rsid w:val="0084430B"/>
    <w:rsid w:val="008449A3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493C"/>
    <w:rsid w:val="00894B28"/>
    <w:rsid w:val="00895358"/>
    <w:rsid w:val="008955D8"/>
    <w:rsid w:val="00896827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1450"/>
    <w:rsid w:val="008B213E"/>
    <w:rsid w:val="008B7D42"/>
    <w:rsid w:val="008C064E"/>
    <w:rsid w:val="008C06C1"/>
    <w:rsid w:val="008C08A5"/>
    <w:rsid w:val="008C0914"/>
    <w:rsid w:val="008C103E"/>
    <w:rsid w:val="008C16EA"/>
    <w:rsid w:val="008C19A1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667A"/>
    <w:rsid w:val="008E75F1"/>
    <w:rsid w:val="008E79A1"/>
    <w:rsid w:val="008F0F3E"/>
    <w:rsid w:val="008F0F89"/>
    <w:rsid w:val="008F3247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44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7507"/>
    <w:rsid w:val="00970802"/>
    <w:rsid w:val="00971543"/>
    <w:rsid w:val="00972A0E"/>
    <w:rsid w:val="00972FEF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5539"/>
    <w:rsid w:val="00986B46"/>
    <w:rsid w:val="00987B91"/>
    <w:rsid w:val="0099158D"/>
    <w:rsid w:val="009917A2"/>
    <w:rsid w:val="009950FE"/>
    <w:rsid w:val="009A1F04"/>
    <w:rsid w:val="009A31F2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2E46"/>
    <w:rsid w:val="009E449D"/>
    <w:rsid w:val="009E5C95"/>
    <w:rsid w:val="009E720C"/>
    <w:rsid w:val="009E74D6"/>
    <w:rsid w:val="009F12DC"/>
    <w:rsid w:val="009F2096"/>
    <w:rsid w:val="009F21BB"/>
    <w:rsid w:val="00A005F2"/>
    <w:rsid w:val="00A00694"/>
    <w:rsid w:val="00A03614"/>
    <w:rsid w:val="00A04A61"/>
    <w:rsid w:val="00A06CEC"/>
    <w:rsid w:val="00A1168E"/>
    <w:rsid w:val="00A11B51"/>
    <w:rsid w:val="00A127C6"/>
    <w:rsid w:val="00A14F8F"/>
    <w:rsid w:val="00A15245"/>
    <w:rsid w:val="00A163FE"/>
    <w:rsid w:val="00A2263B"/>
    <w:rsid w:val="00A22788"/>
    <w:rsid w:val="00A24653"/>
    <w:rsid w:val="00A25503"/>
    <w:rsid w:val="00A30FF1"/>
    <w:rsid w:val="00A318A8"/>
    <w:rsid w:val="00A33B0C"/>
    <w:rsid w:val="00A34F7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447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235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13D4"/>
    <w:rsid w:val="00AB329C"/>
    <w:rsid w:val="00AB6570"/>
    <w:rsid w:val="00AC0C95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50C"/>
    <w:rsid w:val="00B01A54"/>
    <w:rsid w:val="00B01E76"/>
    <w:rsid w:val="00B02483"/>
    <w:rsid w:val="00B02E04"/>
    <w:rsid w:val="00B02E22"/>
    <w:rsid w:val="00B034EE"/>
    <w:rsid w:val="00B0356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65F9"/>
    <w:rsid w:val="00B1742A"/>
    <w:rsid w:val="00B24F2D"/>
    <w:rsid w:val="00B26A35"/>
    <w:rsid w:val="00B26E53"/>
    <w:rsid w:val="00B279C6"/>
    <w:rsid w:val="00B312C5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6792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A1F8A"/>
    <w:rsid w:val="00BA1FB8"/>
    <w:rsid w:val="00BA2C3B"/>
    <w:rsid w:val="00BA34E8"/>
    <w:rsid w:val="00BA4974"/>
    <w:rsid w:val="00BA5380"/>
    <w:rsid w:val="00BA68A3"/>
    <w:rsid w:val="00BA6F3D"/>
    <w:rsid w:val="00BA72E3"/>
    <w:rsid w:val="00BB1DFB"/>
    <w:rsid w:val="00BB1E6D"/>
    <w:rsid w:val="00BB3B0E"/>
    <w:rsid w:val="00BB4415"/>
    <w:rsid w:val="00BB6A2D"/>
    <w:rsid w:val="00BB7510"/>
    <w:rsid w:val="00BC148E"/>
    <w:rsid w:val="00BC1745"/>
    <w:rsid w:val="00BC375F"/>
    <w:rsid w:val="00BC38DB"/>
    <w:rsid w:val="00BC3F4A"/>
    <w:rsid w:val="00BC601C"/>
    <w:rsid w:val="00BC7BED"/>
    <w:rsid w:val="00BD0230"/>
    <w:rsid w:val="00BD3E38"/>
    <w:rsid w:val="00BD4D84"/>
    <w:rsid w:val="00BD5642"/>
    <w:rsid w:val="00BD5767"/>
    <w:rsid w:val="00BD5B3D"/>
    <w:rsid w:val="00BE0A98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2912"/>
    <w:rsid w:val="00BF4E3E"/>
    <w:rsid w:val="00BF57B5"/>
    <w:rsid w:val="00BF7088"/>
    <w:rsid w:val="00BF78CC"/>
    <w:rsid w:val="00C00754"/>
    <w:rsid w:val="00C00B17"/>
    <w:rsid w:val="00C00BCD"/>
    <w:rsid w:val="00C0450D"/>
    <w:rsid w:val="00C04536"/>
    <w:rsid w:val="00C13936"/>
    <w:rsid w:val="00C162CA"/>
    <w:rsid w:val="00C17853"/>
    <w:rsid w:val="00C20A7F"/>
    <w:rsid w:val="00C23A13"/>
    <w:rsid w:val="00C24E3C"/>
    <w:rsid w:val="00C254FD"/>
    <w:rsid w:val="00C259A3"/>
    <w:rsid w:val="00C27D3C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3EDB"/>
    <w:rsid w:val="00C65320"/>
    <w:rsid w:val="00C65779"/>
    <w:rsid w:val="00C65B02"/>
    <w:rsid w:val="00C65C72"/>
    <w:rsid w:val="00C710BE"/>
    <w:rsid w:val="00C710E1"/>
    <w:rsid w:val="00C718F9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5D66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7CD"/>
    <w:rsid w:val="00CE0BCE"/>
    <w:rsid w:val="00CE0D15"/>
    <w:rsid w:val="00CE135C"/>
    <w:rsid w:val="00CE1C45"/>
    <w:rsid w:val="00CE2C2F"/>
    <w:rsid w:val="00CE3712"/>
    <w:rsid w:val="00CE4365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299"/>
    <w:rsid w:val="00D116ED"/>
    <w:rsid w:val="00D12A15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678"/>
    <w:rsid w:val="00D70DA5"/>
    <w:rsid w:val="00D73134"/>
    <w:rsid w:val="00D7342D"/>
    <w:rsid w:val="00D753D7"/>
    <w:rsid w:val="00D77DF2"/>
    <w:rsid w:val="00D81EEF"/>
    <w:rsid w:val="00D82951"/>
    <w:rsid w:val="00D87B84"/>
    <w:rsid w:val="00D90882"/>
    <w:rsid w:val="00D910FE"/>
    <w:rsid w:val="00D918EC"/>
    <w:rsid w:val="00D92905"/>
    <w:rsid w:val="00D92D24"/>
    <w:rsid w:val="00D937F0"/>
    <w:rsid w:val="00D95854"/>
    <w:rsid w:val="00D96809"/>
    <w:rsid w:val="00D96DEA"/>
    <w:rsid w:val="00D97AAD"/>
    <w:rsid w:val="00DA1329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0C03"/>
    <w:rsid w:val="00E0218A"/>
    <w:rsid w:val="00E02368"/>
    <w:rsid w:val="00E02CA7"/>
    <w:rsid w:val="00E043AF"/>
    <w:rsid w:val="00E05496"/>
    <w:rsid w:val="00E0570C"/>
    <w:rsid w:val="00E05DFA"/>
    <w:rsid w:val="00E06DEB"/>
    <w:rsid w:val="00E07578"/>
    <w:rsid w:val="00E07C9D"/>
    <w:rsid w:val="00E07EEF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37E"/>
    <w:rsid w:val="00E23E3B"/>
    <w:rsid w:val="00E24B85"/>
    <w:rsid w:val="00E24C53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6AD5"/>
    <w:rsid w:val="00E3753A"/>
    <w:rsid w:val="00E37AB8"/>
    <w:rsid w:val="00E37AD4"/>
    <w:rsid w:val="00E40496"/>
    <w:rsid w:val="00E405AA"/>
    <w:rsid w:val="00E40D65"/>
    <w:rsid w:val="00E41509"/>
    <w:rsid w:val="00E43370"/>
    <w:rsid w:val="00E44D03"/>
    <w:rsid w:val="00E45B2A"/>
    <w:rsid w:val="00E47014"/>
    <w:rsid w:val="00E52344"/>
    <w:rsid w:val="00E525D0"/>
    <w:rsid w:val="00E52EEC"/>
    <w:rsid w:val="00E53A2D"/>
    <w:rsid w:val="00E560F9"/>
    <w:rsid w:val="00E5657C"/>
    <w:rsid w:val="00E617D8"/>
    <w:rsid w:val="00E65D55"/>
    <w:rsid w:val="00E662B4"/>
    <w:rsid w:val="00E70555"/>
    <w:rsid w:val="00E70BDC"/>
    <w:rsid w:val="00E70FDB"/>
    <w:rsid w:val="00E71A72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96D3F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A5A"/>
    <w:rsid w:val="00F15E83"/>
    <w:rsid w:val="00F16208"/>
    <w:rsid w:val="00F164EC"/>
    <w:rsid w:val="00F1696A"/>
    <w:rsid w:val="00F177B5"/>
    <w:rsid w:val="00F2170F"/>
    <w:rsid w:val="00F21B06"/>
    <w:rsid w:val="00F250B9"/>
    <w:rsid w:val="00F26C18"/>
    <w:rsid w:val="00F341FC"/>
    <w:rsid w:val="00F35306"/>
    <w:rsid w:val="00F353E3"/>
    <w:rsid w:val="00F36113"/>
    <w:rsid w:val="00F36DAA"/>
    <w:rsid w:val="00F377FB"/>
    <w:rsid w:val="00F409AD"/>
    <w:rsid w:val="00F40A3E"/>
    <w:rsid w:val="00F42059"/>
    <w:rsid w:val="00F463C9"/>
    <w:rsid w:val="00F46AD9"/>
    <w:rsid w:val="00F46CF4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207"/>
    <w:rsid w:val="00F574EF"/>
    <w:rsid w:val="00F57D7B"/>
    <w:rsid w:val="00F610B2"/>
    <w:rsid w:val="00F62C8F"/>
    <w:rsid w:val="00F64123"/>
    <w:rsid w:val="00F653C0"/>
    <w:rsid w:val="00F66814"/>
    <w:rsid w:val="00F66E8B"/>
    <w:rsid w:val="00F7073E"/>
    <w:rsid w:val="00F718D5"/>
    <w:rsid w:val="00F718DB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A72F1"/>
    <w:rsid w:val="00FB121B"/>
    <w:rsid w:val="00FB3365"/>
    <w:rsid w:val="00FB3544"/>
    <w:rsid w:val="00FB48F5"/>
    <w:rsid w:val="00FB5F75"/>
    <w:rsid w:val="00FB60E2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4F25"/>
    <w:rsid w:val="00FE50AF"/>
    <w:rsid w:val="00FE7076"/>
    <w:rsid w:val="00FF1909"/>
    <w:rsid w:val="00FF1ACE"/>
    <w:rsid w:val="00FF2D5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F6F8FAB"/>
  <w15:docId w15:val="{6C12EB82-64EF-40D2-BCBC-4A5F03037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12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BD5F6A-F89D-4232-8066-E21F2585B9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1556</Words>
  <Characters>9341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Renata Wilk</cp:lastModifiedBy>
  <cp:revision>4</cp:revision>
  <cp:lastPrinted>2018-08-22T08:07:00Z</cp:lastPrinted>
  <dcterms:created xsi:type="dcterms:W3CDTF">2020-12-29T10:35:00Z</dcterms:created>
  <dcterms:modified xsi:type="dcterms:W3CDTF">2020-12-29T10:42:00Z</dcterms:modified>
</cp:coreProperties>
</file>